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1B003" w14:textId="77777777" w:rsidR="006E11F4" w:rsidRDefault="003A40DF" w:rsidP="00E50551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One of</w:t>
      </w:r>
      <w:r w:rsidR="00E50551" w:rsidRPr="00E50551">
        <w:rPr>
          <w:b/>
          <w:i/>
          <w:sz w:val="18"/>
          <w:szCs w:val="18"/>
        </w:rPr>
        <w:t xml:space="preserve"> India’s leading producers of fertilizers and industrial chemicals, </w:t>
      </w:r>
    </w:p>
    <w:p w14:paraId="2BAA3C55" w14:textId="77777777" w:rsidR="00E50551" w:rsidRDefault="00E6691A" w:rsidP="00E6691A">
      <w:pPr>
        <w:tabs>
          <w:tab w:val="left" w:pos="2535"/>
          <w:tab w:val="center" w:pos="4513"/>
        </w:tabs>
      </w:pPr>
      <w:r>
        <w:tab/>
      </w:r>
      <w:r>
        <w:tab/>
      </w:r>
      <w:r w:rsidR="00231CCF" w:rsidRPr="00BF6C7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FDFEFDD" wp14:editId="3D01AD87">
                <wp:simplePos x="0" y="0"/>
                <wp:positionH relativeFrom="column">
                  <wp:posOffset>-180975</wp:posOffset>
                </wp:positionH>
                <wp:positionV relativeFrom="paragraph">
                  <wp:posOffset>231775</wp:posOffset>
                </wp:positionV>
                <wp:extent cx="6400800" cy="19526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32650" id="Rectangle 3" o:spid="_x0000_s1026" style="position:absolute;margin-left:-14.25pt;margin-top:18.25pt;width:7in;height:1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" fillcolor="#70ad47 [3209]" stroked="f" strokeweight="1pt"/>
            </w:pict>
          </mc:Fallback>
        </mc:AlternateContent>
      </w:r>
    </w:p>
    <w:p w14:paraId="3CD9492B" w14:textId="77777777" w:rsidR="002540F0" w:rsidRPr="004645F9" w:rsidRDefault="00231CCF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>W</w:t>
      </w:r>
      <w:r w:rsidR="002540F0" w:rsidRPr="004645F9">
        <w:rPr>
          <w:color w:val="FFFFFF" w:themeColor="background1"/>
        </w:rPr>
        <w:t xml:space="preserve">e are transforming our business through focus on Collaboration beyond boundaries, Relentless Focus on Results, Innovation, and unflinching commitment to </w:t>
      </w:r>
      <w:r w:rsidRPr="004645F9">
        <w:rPr>
          <w:color w:val="FFFFFF" w:themeColor="background1"/>
        </w:rPr>
        <w:t>deliverables and promises.</w:t>
      </w:r>
    </w:p>
    <w:p w14:paraId="76D8CA9D" w14:textId="77777777" w:rsidR="00C23CBB" w:rsidRPr="004645F9" w:rsidRDefault="002540F0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 xml:space="preserve">We are looking for individuals who enjoy working outside their comfort zone and are </w:t>
      </w:r>
      <w:r w:rsidR="00231CCF" w:rsidRPr="004645F9">
        <w:rPr>
          <w:color w:val="FFFFFF" w:themeColor="background1"/>
        </w:rPr>
        <w:t>ready to accept</w:t>
      </w:r>
      <w:r w:rsidRPr="004645F9">
        <w:rPr>
          <w:color w:val="FFFFFF" w:themeColor="background1"/>
        </w:rPr>
        <w:t xml:space="preserve"> challenges. We believe in achieving excellence in whatever we do. For this we provide a great degree of support through </w:t>
      </w:r>
      <w:r w:rsidR="00231CCF" w:rsidRPr="004645F9">
        <w:rPr>
          <w:color w:val="FFFFFF" w:themeColor="background1"/>
        </w:rPr>
        <w:t xml:space="preserve">a combination of </w:t>
      </w:r>
      <w:r w:rsidRPr="004645F9">
        <w:rPr>
          <w:color w:val="FFFFFF" w:themeColor="background1"/>
        </w:rPr>
        <w:t>best</w:t>
      </w:r>
      <w:r w:rsidR="00231CCF" w:rsidRPr="004645F9">
        <w:rPr>
          <w:color w:val="FFFFFF" w:themeColor="background1"/>
        </w:rPr>
        <w:t xml:space="preserve"> of the</w:t>
      </w:r>
      <w:r w:rsidRPr="004645F9">
        <w:rPr>
          <w:color w:val="FFFFFF" w:themeColor="background1"/>
        </w:rPr>
        <w:t xml:space="preserve"> system</w:t>
      </w:r>
      <w:r w:rsidR="0052050C">
        <w:rPr>
          <w:color w:val="FFFFFF" w:themeColor="background1"/>
        </w:rPr>
        <w:t>s &amp;</w:t>
      </w:r>
      <w:r w:rsidRPr="004645F9">
        <w:rPr>
          <w:color w:val="FFFFFF" w:themeColor="background1"/>
        </w:rPr>
        <w:t xml:space="preserve"> processes</w:t>
      </w:r>
      <w:r w:rsidR="00231CCF" w:rsidRPr="004645F9">
        <w:rPr>
          <w:color w:val="FFFFFF" w:themeColor="background1"/>
        </w:rPr>
        <w:t xml:space="preserve">, </w:t>
      </w:r>
      <w:r w:rsidRPr="004645F9">
        <w:rPr>
          <w:color w:val="FFFFFF" w:themeColor="background1"/>
        </w:rPr>
        <w:t xml:space="preserve">employees’ capability building </w:t>
      </w:r>
      <w:r w:rsidR="00231CCF" w:rsidRPr="004645F9">
        <w:rPr>
          <w:color w:val="FFFFFF" w:themeColor="background1"/>
        </w:rPr>
        <w:t>and</w:t>
      </w:r>
      <w:r w:rsidRPr="004645F9">
        <w:rPr>
          <w:color w:val="FFFFFF" w:themeColor="background1"/>
        </w:rPr>
        <w:t xml:space="preserve"> their well-being</w:t>
      </w:r>
      <w:r w:rsidR="006E11F4" w:rsidRPr="004645F9">
        <w:rPr>
          <w:color w:val="FFFFFF" w:themeColor="background1"/>
        </w:rPr>
        <w:t>.</w:t>
      </w:r>
    </w:p>
    <w:p w14:paraId="75E1DAA0" w14:textId="77777777" w:rsidR="006E11F4" w:rsidRPr="003A50F1" w:rsidRDefault="003A50F1" w:rsidP="00AE2566">
      <w:pPr>
        <w:jc w:val="both"/>
        <w:rPr>
          <w:rFonts w:cs="Arial"/>
          <w:color w:val="FFFFFF" w:themeColor="background1"/>
        </w:rPr>
      </w:pPr>
      <w:r w:rsidRPr="003A50F1">
        <w:rPr>
          <w:rFonts w:cs="Arial"/>
          <w:color w:val="FFFFFF" w:themeColor="background1"/>
        </w:rPr>
        <w:t xml:space="preserve">We also </w:t>
      </w:r>
      <w:r w:rsidR="006E11F4" w:rsidRPr="003A50F1">
        <w:rPr>
          <w:rFonts w:cs="Arial"/>
          <w:color w:val="FFFFFF" w:themeColor="background1"/>
        </w:rPr>
        <w:t xml:space="preserve">place a considerable weightage to individuals who are proactive </w:t>
      </w:r>
      <w:r w:rsidR="00AE2566" w:rsidRPr="003A50F1">
        <w:rPr>
          <w:rFonts w:cs="Arial"/>
          <w:color w:val="FFFFFF" w:themeColor="background1"/>
        </w:rPr>
        <w:t>&amp; self</w:t>
      </w:r>
      <w:r w:rsidR="006E11F4" w:rsidRPr="003A50F1">
        <w:rPr>
          <w:rFonts w:cs="Arial"/>
          <w:color w:val="FFFFFF" w:themeColor="background1"/>
        </w:rPr>
        <w:t>-motivated</w:t>
      </w:r>
      <w:r w:rsidRPr="003A50F1">
        <w:rPr>
          <w:rFonts w:cs="Arial"/>
          <w:color w:val="FFFFFF" w:themeColor="background1"/>
        </w:rPr>
        <w:t xml:space="preserve"> and</w:t>
      </w:r>
      <w:r w:rsidR="006E11F4" w:rsidRPr="003A50F1">
        <w:rPr>
          <w:rFonts w:cs="Arial"/>
          <w:color w:val="FFFFFF" w:themeColor="background1"/>
        </w:rPr>
        <w:t xml:space="preserve"> have good inter-personal </w:t>
      </w:r>
      <w:r w:rsidR="00AE2566" w:rsidRPr="003A50F1">
        <w:rPr>
          <w:rFonts w:cs="Arial"/>
          <w:color w:val="FFFFFF" w:themeColor="background1"/>
        </w:rPr>
        <w:t>&amp;</w:t>
      </w:r>
      <w:r w:rsidR="006E11F4" w:rsidRPr="003A50F1">
        <w:rPr>
          <w:rFonts w:cs="Arial"/>
          <w:color w:val="FFFFFF" w:themeColor="background1"/>
        </w:rPr>
        <w:t xml:space="preserve"> social </w:t>
      </w:r>
      <w:r w:rsidRPr="003A50F1">
        <w:rPr>
          <w:rFonts w:cs="Arial"/>
          <w:color w:val="FFFFFF" w:themeColor="background1"/>
        </w:rPr>
        <w:t>skills and have the ability to work in teams.</w:t>
      </w:r>
    </w:p>
    <w:p w14:paraId="748D140C" w14:textId="77777777" w:rsidR="006E11F4" w:rsidRPr="004645F9" w:rsidRDefault="006E11F4" w:rsidP="00623610">
      <w:pPr>
        <w:jc w:val="both"/>
        <w:rPr>
          <w:color w:val="FFFFFF" w:themeColor="background1"/>
        </w:rPr>
      </w:pPr>
    </w:p>
    <w:p w14:paraId="63470E2A" w14:textId="77777777" w:rsidR="00C23CBB" w:rsidRPr="00A12EE7" w:rsidRDefault="00C23CBB" w:rsidP="00C23CBB">
      <w:pPr>
        <w:jc w:val="center"/>
        <w:rPr>
          <w:b/>
          <w:sz w:val="24"/>
          <w:szCs w:val="24"/>
          <w:u w:val="single"/>
        </w:rPr>
      </w:pPr>
      <w:r w:rsidRPr="00A12EE7">
        <w:rPr>
          <w:b/>
          <w:sz w:val="24"/>
          <w:szCs w:val="24"/>
          <w:u w:val="single"/>
        </w:rPr>
        <w:t>JOB DESCRIPTION</w:t>
      </w:r>
    </w:p>
    <w:p w14:paraId="37F73A33" w14:textId="77777777" w:rsidR="00B64154" w:rsidRDefault="00B64154" w:rsidP="006E11F4">
      <w:pPr>
        <w:pStyle w:val="ListParagraph"/>
        <w:rPr>
          <w:rFonts w:ascii="Calibri" w:hAnsi="Calibri"/>
          <w:i/>
          <w:color w:val="000000" w:themeColor="text1"/>
        </w:rPr>
      </w:pPr>
    </w:p>
    <w:p w14:paraId="2280814F" w14:textId="278A9C10" w:rsidR="00A12EE7" w:rsidRDefault="00B64154" w:rsidP="000565E6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 xml:space="preserve">Designation: </w:t>
      </w:r>
      <w:r w:rsidR="00C8585E">
        <w:rPr>
          <w:rFonts w:ascii="Calibri" w:hAnsi="Calibri"/>
        </w:rPr>
        <w:t>Sr. Manager – Stores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ab/>
      </w:r>
      <w:r w:rsidRPr="00B64154">
        <w:rPr>
          <w:rFonts w:ascii="Calibri" w:hAnsi="Calibri"/>
          <w:i/>
          <w:color w:val="000000" w:themeColor="text1"/>
        </w:rPr>
        <w:t xml:space="preserve"> </w:t>
      </w:r>
      <w:r w:rsidRPr="006E11F4">
        <w:rPr>
          <w:rFonts w:ascii="Calibri" w:hAnsi="Calibri"/>
          <w:i/>
          <w:color w:val="000000" w:themeColor="text1"/>
        </w:rPr>
        <w:t xml:space="preserve">Function: </w:t>
      </w:r>
      <w:r w:rsidR="00C8585E">
        <w:rPr>
          <w:rFonts w:ascii="Calibri" w:hAnsi="Calibri"/>
        </w:rPr>
        <w:t>Stores In charge</w:t>
      </w:r>
      <w:r w:rsidR="006E11F4">
        <w:rPr>
          <w:rFonts w:ascii="Calibri" w:hAnsi="Calibri"/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 xml:space="preserve">                   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</w:p>
    <w:p w14:paraId="36ED71D1" w14:textId="0FF75E9B" w:rsidR="000565E6" w:rsidRPr="006E11F4" w:rsidRDefault="000565E6" w:rsidP="000565E6">
      <w:pPr>
        <w:rPr>
          <w:i/>
          <w:color w:val="000000" w:themeColor="text1"/>
        </w:rPr>
      </w:pPr>
      <w:r w:rsidRPr="006E11F4">
        <w:rPr>
          <w:i/>
          <w:color w:val="000000" w:themeColor="text1"/>
        </w:rPr>
        <w:t>Location</w:t>
      </w:r>
      <w:r>
        <w:rPr>
          <w:i/>
          <w:color w:val="000000" w:themeColor="text1"/>
        </w:rPr>
        <w:t>:</w:t>
      </w:r>
      <w:r w:rsidR="00C8585E">
        <w:rPr>
          <w:i/>
          <w:color w:val="000000" w:themeColor="text1"/>
        </w:rPr>
        <w:t xml:space="preserve"> K1, Taloja</w:t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C8585E">
        <w:rPr>
          <w:i/>
          <w:color w:val="000000" w:themeColor="text1"/>
        </w:rPr>
        <w:t xml:space="preserve">                        </w:t>
      </w:r>
      <w:r w:rsidR="00A12EE7">
        <w:rPr>
          <w:rFonts w:ascii="Calibri" w:hAnsi="Calibri"/>
          <w:i/>
          <w:color w:val="000000" w:themeColor="text1"/>
        </w:rPr>
        <w:t>Sector:</w:t>
      </w:r>
      <w:r w:rsidR="00C8585E">
        <w:rPr>
          <w:rFonts w:ascii="Calibri" w:hAnsi="Calibri"/>
          <w:i/>
          <w:color w:val="000000" w:themeColor="text1"/>
        </w:rPr>
        <w:t xml:space="preserve"> Manufacturing</w:t>
      </w:r>
    </w:p>
    <w:p w14:paraId="2818720D" w14:textId="77777777" w:rsidR="00D11C4C" w:rsidRPr="00D11C4C" w:rsidRDefault="00B64154" w:rsidP="00D11C4C">
      <w:pPr>
        <w:pStyle w:val="ListParagraph"/>
        <w:suppressAutoHyphens/>
        <w:contextualSpacing w:val="0"/>
        <w:jc w:val="both"/>
        <w:rPr>
          <w:rFonts w:ascii="Calibri" w:eastAsia="Helvetica" w:hAnsi="Calibri" w:cs="Helvetica"/>
          <w:bCs/>
          <w:sz w:val="22"/>
          <w:szCs w:val="22"/>
        </w:rPr>
      </w:pPr>
      <w:r w:rsidRPr="006E11F4">
        <w:rPr>
          <w:rFonts w:ascii="Calibri" w:hAnsi="Calibri"/>
          <w:i/>
          <w:color w:val="000000" w:themeColor="text1"/>
        </w:rPr>
        <w:t>Purpose of the Job:</w:t>
      </w:r>
      <w:r w:rsidR="00D11C4C">
        <w:rPr>
          <w:rFonts w:ascii="Calibri" w:hAnsi="Calibri"/>
          <w:i/>
          <w:color w:val="000000" w:themeColor="text1"/>
        </w:rPr>
        <w:t xml:space="preserve"> </w:t>
      </w:r>
    </w:p>
    <w:p w14:paraId="7582DF92" w14:textId="18524B1E" w:rsidR="00D11C4C" w:rsidRDefault="00D11C4C" w:rsidP="00D11C4C">
      <w:pPr>
        <w:pStyle w:val="ListParagraph"/>
        <w:numPr>
          <w:ilvl w:val="0"/>
          <w:numId w:val="20"/>
        </w:numPr>
        <w:suppressAutoHyphens/>
        <w:contextualSpacing w:val="0"/>
        <w:jc w:val="both"/>
        <w:rPr>
          <w:rFonts w:ascii="Calibri" w:eastAsia="Helvetica" w:hAnsi="Calibri" w:cs="Helvetica"/>
          <w:bCs/>
          <w:sz w:val="22"/>
          <w:szCs w:val="22"/>
        </w:rPr>
      </w:pPr>
      <w:r>
        <w:rPr>
          <w:rFonts w:ascii="Calibri" w:eastAsia="Helvetica" w:hAnsi="Calibri" w:cs="Helvetica"/>
          <w:bCs/>
          <w:sz w:val="22"/>
          <w:szCs w:val="22"/>
        </w:rPr>
        <w:t>Control on Material Master Across the Deepak</w:t>
      </w:r>
    </w:p>
    <w:p w14:paraId="38C7EDD5" w14:textId="77777777" w:rsidR="00D11C4C" w:rsidRDefault="00D11C4C" w:rsidP="00D11C4C">
      <w:pPr>
        <w:pStyle w:val="ListParagraph"/>
        <w:numPr>
          <w:ilvl w:val="0"/>
          <w:numId w:val="20"/>
        </w:numPr>
        <w:suppressAutoHyphens/>
        <w:contextualSpacing w:val="0"/>
        <w:jc w:val="both"/>
        <w:rPr>
          <w:rFonts w:ascii="Calibri" w:eastAsia="Helvetica" w:hAnsi="Calibri" w:cs="Helvetica"/>
          <w:bCs/>
          <w:sz w:val="22"/>
          <w:szCs w:val="22"/>
        </w:rPr>
      </w:pPr>
      <w:r>
        <w:rPr>
          <w:rFonts w:ascii="Calibri" w:eastAsia="Helvetica" w:hAnsi="Calibri" w:cs="Helvetica"/>
          <w:bCs/>
          <w:sz w:val="22"/>
          <w:szCs w:val="22"/>
        </w:rPr>
        <w:t>Help to user in SAP in related problem (trouble shooter)</w:t>
      </w:r>
    </w:p>
    <w:p w14:paraId="68FBDFB7" w14:textId="77777777" w:rsidR="00D11C4C" w:rsidRDefault="00D11C4C" w:rsidP="00D11C4C">
      <w:pPr>
        <w:pStyle w:val="ListParagraph"/>
        <w:numPr>
          <w:ilvl w:val="0"/>
          <w:numId w:val="20"/>
        </w:numPr>
        <w:suppressAutoHyphens/>
        <w:contextualSpacing w:val="0"/>
        <w:jc w:val="both"/>
        <w:rPr>
          <w:rFonts w:ascii="Calibri" w:eastAsia="Helvetica" w:hAnsi="Calibri" w:cs="Helvetica"/>
          <w:sz w:val="22"/>
          <w:szCs w:val="22"/>
        </w:rPr>
      </w:pPr>
      <w:r>
        <w:rPr>
          <w:rFonts w:ascii="Calibri" w:eastAsia="Helvetica" w:hAnsi="Calibri" w:cs="Helvetica"/>
          <w:sz w:val="22"/>
          <w:szCs w:val="22"/>
        </w:rPr>
        <w:t>Administration of all receipted activity.</w:t>
      </w:r>
    </w:p>
    <w:p w14:paraId="21C2596E" w14:textId="77777777" w:rsidR="00D11C4C" w:rsidRPr="007B5FC1" w:rsidRDefault="00D11C4C" w:rsidP="00D11C4C">
      <w:pPr>
        <w:pStyle w:val="ListParagraph"/>
        <w:numPr>
          <w:ilvl w:val="0"/>
          <w:numId w:val="20"/>
        </w:numPr>
        <w:suppressAutoHyphens/>
        <w:contextualSpacing w:val="0"/>
        <w:jc w:val="both"/>
        <w:rPr>
          <w:rFonts w:ascii="Calibri" w:eastAsia="Helvetica" w:hAnsi="Calibri" w:cs="Helvetica"/>
          <w:sz w:val="22"/>
          <w:szCs w:val="22"/>
        </w:rPr>
      </w:pPr>
      <w:r>
        <w:rPr>
          <w:rFonts w:ascii="Calibri" w:eastAsia="Helvetica" w:hAnsi="Calibri" w:cs="Helvetica"/>
          <w:sz w:val="22"/>
          <w:szCs w:val="22"/>
        </w:rPr>
        <w:t>Project and Assets accounting and reconciliation.</w:t>
      </w:r>
    </w:p>
    <w:p w14:paraId="37EDA4A8" w14:textId="77777777" w:rsidR="00D11C4C" w:rsidRPr="00045CEA" w:rsidRDefault="00D11C4C" w:rsidP="00D11C4C">
      <w:pPr>
        <w:pStyle w:val="ListParagraph"/>
        <w:numPr>
          <w:ilvl w:val="0"/>
          <w:numId w:val="20"/>
        </w:numPr>
        <w:suppressAutoHyphens/>
        <w:contextualSpacing w:val="0"/>
        <w:jc w:val="both"/>
      </w:pPr>
      <w:r>
        <w:rPr>
          <w:rFonts w:ascii="Calibri" w:eastAsia="Helvetica" w:hAnsi="Calibri" w:cs="Helvetica"/>
          <w:sz w:val="22"/>
          <w:szCs w:val="22"/>
        </w:rPr>
        <w:t>Precious Metal (Catalyst) receipt and issue documentation and accounting.</w:t>
      </w:r>
    </w:p>
    <w:p w14:paraId="32D296C0" w14:textId="77777777" w:rsidR="00D11C4C" w:rsidRPr="007B5FC1" w:rsidRDefault="00D11C4C" w:rsidP="00D11C4C">
      <w:pPr>
        <w:pStyle w:val="ListParagraph"/>
        <w:numPr>
          <w:ilvl w:val="0"/>
          <w:numId w:val="20"/>
        </w:numPr>
        <w:suppressAutoHyphens/>
        <w:contextualSpacing w:val="0"/>
        <w:jc w:val="both"/>
      </w:pPr>
      <w:r>
        <w:rPr>
          <w:rFonts w:ascii="Calibri" w:eastAsia="Helvetica" w:hAnsi="Calibri" w:cs="Helvetica"/>
          <w:sz w:val="22"/>
          <w:szCs w:val="22"/>
        </w:rPr>
        <w:t>MIS REPORT</w:t>
      </w:r>
    </w:p>
    <w:p w14:paraId="53EE15CC" w14:textId="77777777" w:rsidR="00D11C4C" w:rsidRPr="00495904" w:rsidRDefault="00D11C4C" w:rsidP="00D11C4C">
      <w:pPr>
        <w:pStyle w:val="ListParagraph"/>
        <w:numPr>
          <w:ilvl w:val="0"/>
          <w:numId w:val="20"/>
        </w:numPr>
        <w:suppressAutoHyphens/>
        <w:contextualSpacing w:val="0"/>
        <w:jc w:val="both"/>
      </w:pPr>
      <w:r>
        <w:rPr>
          <w:rFonts w:ascii="Calibri" w:eastAsia="Helvetica" w:hAnsi="Calibri" w:cs="Helvetica"/>
          <w:sz w:val="22"/>
          <w:szCs w:val="22"/>
        </w:rPr>
        <w:t xml:space="preserve">Maintain stores as per SOP, ISO, &amp; cleaning as per 5s </w:t>
      </w:r>
    </w:p>
    <w:p w14:paraId="4E3428A8" w14:textId="11A9D53F" w:rsidR="00B64154" w:rsidRPr="00D11C4C" w:rsidRDefault="00D11C4C" w:rsidP="00D11C4C">
      <w:pPr>
        <w:pStyle w:val="ListParagraph"/>
        <w:numPr>
          <w:ilvl w:val="0"/>
          <w:numId w:val="20"/>
        </w:numPr>
        <w:rPr>
          <w:rFonts w:ascii="Calibri" w:hAnsi="Calibri"/>
          <w:i/>
          <w:color w:val="000000" w:themeColor="text1"/>
        </w:rPr>
      </w:pPr>
      <w:r>
        <w:t>Services to user-transport,(transport, courier, export &amp; collection of repaired items</w:t>
      </w:r>
    </w:p>
    <w:p w14:paraId="3B6687D6" w14:textId="77777777" w:rsidR="00D11C4C" w:rsidRPr="00D11C4C" w:rsidRDefault="00D11C4C" w:rsidP="00D11C4C">
      <w:pPr>
        <w:pStyle w:val="ListParagraph"/>
        <w:rPr>
          <w:rFonts w:ascii="Calibri" w:hAnsi="Calibri"/>
          <w:i/>
          <w:color w:val="000000" w:themeColor="text1"/>
        </w:rPr>
      </w:pPr>
    </w:p>
    <w:p w14:paraId="420884AE" w14:textId="65DD1CE0" w:rsidR="003A40DF" w:rsidRDefault="003A40DF" w:rsidP="003A40D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Overview/ </w:t>
      </w:r>
      <w:r w:rsidRPr="003A40DF">
        <w:rPr>
          <w:b/>
          <w:color w:val="000000" w:themeColor="text1"/>
        </w:rPr>
        <w:t>Responsibilities</w:t>
      </w:r>
      <w:r w:rsidR="006E11F4">
        <w:rPr>
          <w:b/>
          <w:color w:val="000000" w:themeColor="text1"/>
        </w:rPr>
        <w:t xml:space="preserve">:  </w:t>
      </w:r>
      <w:r w:rsidR="00B64154">
        <w:rPr>
          <w:b/>
          <w:color w:val="000000" w:themeColor="text1"/>
        </w:rPr>
        <w:t xml:space="preserve">As a &lt; </w:t>
      </w:r>
      <w:proofErr w:type="spellStart"/>
      <w:r w:rsidR="00C8585E">
        <w:rPr>
          <w:b/>
          <w:color w:val="000000" w:themeColor="text1"/>
        </w:rPr>
        <w:t>Sr.Manager</w:t>
      </w:r>
      <w:proofErr w:type="spellEnd"/>
      <w:r w:rsidR="00C8585E">
        <w:rPr>
          <w:b/>
          <w:color w:val="000000" w:themeColor="text1"/>
        </w:rPr>
        <w:t>-Stores</w:t>
      </w:r>
      <w:r w:rsidR="00B64154">
        <w:rPr>
          <w:b/>
          <w:color w:val="000000" w:themeColor="text1"/>
        </w:rPr>
        <w:t>&gt;,</w:t>
      </w:r>
      <w:r>
        <w:rPr>
          <w:b/>
          <w:color w:val="000000" w:themeColor="text1"/>
        </w:rPr>
        <w:t xml:space="preserve"> you will be expected to: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3"/>
      </w:tblGrid>
      <w:tr w:rsidR="00B64154" w:rsidRPr="000F07A1" w14:paraId="0C72722E" w14:textId="77777777" w:rsidTr="006E11F4">
        <w:trPr>
          <w:trHeight w:val="345"/>
        </w:trPr>
        <w:tc>
          <w:tcPr>
            <w:tcW w:w="4503" w:type="dxa"/>
            <w:tcBorders>
              <w:bottom w:val="nil"/>
            </w:tcBorders>
            <w:shd w:val="clear" w:color="auto" w:fill="A8D08D" w:themeFill="accent6" w:themeFillTint="99"/>
          </w:tcPr>
          <w:p w14:paraId="5BD6E445" w14:textId="77777777" w:rsidR="00B64154" w:rsidRPr="002340C3" w:rsidRDefault="00B64154" w:rsidP="00D750C9">
            <w:pPr>
              <w:jc w:val="center"/>
              <w:rPr>
                <w:rFonts w:ascii="Calibri" w:hAnsi="Calibri"/>
                <w:b/>
                <w:i/>
              </w:rPr>
            </w:pPr>
            <w:r w:rsidRPr="002340C3">
              <w:rPr>
                <w:rFonts w:ascii="Calibri" w:hAnsi="Calibri"/>
                <w:b/>
                <w:i/>
              </w:rPr>
              <w:t>Key Accountabili</w:t>
            </w:r>
            <w:r w:rsidR="00D21BCD">
              <w:rPr>
                <w:rFonts w:ascii="Calibri" w:hAnsi="Calibri"/>
                <w:b/>
                <w:i/>
              </w:rPr>
              <w:t>ties</w:t>
            </w:r>
            <w:r w:rsidRPr="002340C3">
              <w:rPr>
                <w:rFonts w:ascii="Calibri" w:hAnsi="Calibri"/>
                <w:b/>
                <w:i/>
              </w:rPr>
              <w:t xml:space="preserve"> </w:t>
            </w:r>
            <w:r w:rsidR="006E11F4">
              <w:rPr>
                <w:rFonts w:ascii="Calibri" w:hAnsi="Calibri"/>
                <w:b/>
                <w:i/>
              </w:rPr>
              <w:t>for the position</w:t>
            </w:r>
          </w:p>
          <w:p w14:paraId="5E001BD5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i/>
                <w:sz w:val="22"/>
              </w:rPr>
            </w:pPr>
          </w:p>
        </w:tc>
        <w:tc>
          <w:tcPr>
            <w:tcW w:w="5273" w:type="dxa"/>
            <w:tcBorders>
              <w:bottom w:val="nil"/>
            </w:tcBorders>
            <w:shd w:val="clear" w:color="auto" w:fill="A8D08D" w:themeFill="accent6" w:themeFillTint="99"/>
          </w:tcPr>
          <w:p w14:paraId="4538A261" w14:textId="77777777" w:rsidR="00B64154" w:rsidRPr="002340C3" w:rsidRDefault="006E11F4" w:rsidP="006E11F4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Major </w:t>
            </w:r>
            <w:r w:rsidR="00B64154" w:rsidRPr="002340C3">
              <w:rPr>
                <w:rFonts w:ascii="Calibri" w:hAnsi="Calibri"/>
                <w:b/>
                <w:i/>
              </w:rPr>
              <w:t>Tasks</w:t>
            </w:r>
            <w:r>
              <w:rPr>
                <w:rFonts w:ascii="Calibri" w:hAnsi="Calibri"/>
                <w:b/>
                <w:i/>
              </w:rPr>
              <w:t xml:space="preserve"> for the position</w:t>
            </w:r>
          </w:p>
          <w:p w14:paraId="28BA4193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D11C4C" w:rsidRPr="009604B9" w14:paraId="6925B22A" w14:textId="77777777" w:rsidTr="006E11F4">
        <w:trPr>
          <w:trHeight w:val="595"/>
        </w:trPr>
        <w:tc>
          <w:tcPr>
            <w:tcW w:w="4503" w:type="dxa"/>
            <w:tcBorders>
              <w:top w:val="nil"/>
            </w:tcBorders>
          </w:tcPr>
          <w:p w14:paraId="27184DCA" w14:textId="77777777" w:rsidR="00D11C4C" w:rsidRDefault="00D11C4C" w:rsidP="00D11C4C">
            <w:pPr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Controlling and Maintaining Material Master across Deepak for all organisation</w:t>
            </w:r>
          </w:p>
          <w:p w14:paraId="1D931705" w14:textId="77777777" w:rsidR="00D11C4C" w:rsidRPr="00295637" w:rsidRDefault="00D11C4C" w:rsidP="00D11C4C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nil"/>
            </w:tcBorders>
          </w:tcPr>
          <w:p w14:paraId="6A6D1659" w14:textId="77777777" w:rsidR="00D11C4C" w:rsidRDefault="00D11C4C" w:rsidP="00D11C4C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eastAsia="TimesNewRomanPSMT" w:hAnsi="Calibri" w:cs="TimesNewRomanPSMT"/>
                <w:sz w:val="22"/>
                <w:szCs w:val="22"/>
              </w:rPr>
            </w:pPr>
            <w:r>
              <w:rPr>
                <w:rFonts w:ascii="Calibri" w:eastAsia="TimesNewRomanPSMT" w:hAnsi="Calibri" w:cs="TimesNewRomanPSMT"/>
                <w:sz w:val="22"/>
                <w:szCs w:val="22"/>
              </w:rPr>
              <w:t>Generating of all type of Material Master across Deepak</w:t>
            </w:r>
          </w:p>
          <w:p w14:paraId="75FF379C" w14:textId="77777777" w:rsidR="00D11C4C" w:rsidRDefault="00D11C4C" w:rsidP="00D11C4C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eastAsia="TimesNewRomanPSMT" w:hAnsi="Calibri" w:cs="TimesNewRomanPSMT"/>
                <w:sz w:val="22"/>
                <w:szCs w:val="22"/>
              </w:rPr>
            </w:pPr>
            <w:r>
              <w:rPr>
                <w:rFonts w:ascii="Calibri" w:eastAsia="TimesNewRomanPSMT" w:hAnsi="Calibri" w:cs="TimesNewRomanPSMT"/>
                <w:sz w:val="22"/>
                <w:szCs w:val="22"/>
              </w:rPr>
              <w:t>As per user request generate new code within 2 working days and same inform to end user ( DFTP, DTAN, ABFS, MARTKETING )</w:t>
            </w:r>
          </w:p>
          <w:p w14:paraId="5B054F5C" w14:textId="77777777" w:rsidR="00D11C4C" w:rsidRDefault="00D11C4C" w:rsidP="00D11C4C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eastAsia="TimesNewRomanPSMT" w:hAnsi="Calibri" w:cs="TimesNewRomanPSMT"/>
                <w:sz w:val="22"/>
                <w:szCs w:val="22"/>
              </w:rPr>
            </w:pPr>
            <w:r>
              <w:rPr>
                <w:rFonts w:ascii="Calibri" w:eastAsia="TimesNewRomanPSMT" w:hAnsi="Calibri" w:cs="TimesNewRomanPSMT"/>
                <w:sz w:val="22"/>
                <w:szCs w:val="22"/>
              </w:rPr>
              <w:t>Check inter changeability, Avoid duplication of items.</w:t>
            </w:r>
          </w:p>
          <w:p w14:paraId="75C267A4" w14:textId="77777777" w:rsidR="00D11C4C" w:rsidRDefault="00D11C4C" w:rsidP="00D11C4C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eastAsia="TimesNewRomanPSMT" w:hAnsi="Calibri" w:cs="TimesNewRomanPSMT"/>
                <w:sz w:val="22"/>
                <w:szCs w:val="22"/>
              </w:rPr>
            </w:pPr>
            <w:r>
              <w:rPr>
                <w:rFonts w:ascii="Calibri" w:eastAsia="TimesNewRomanPSMT" w:hAnsi="Calibri" w:cs="TimesNewRomanPSMT"/>
                <w:sz w:val="22"/>
                <w:szCs w:val="22"/>
              </w:rPr>
              <w:t>Modification of Master as per user.</w:t>
            </w:r>
          </w:p>
          <w:p w14:paraId="3E0EFC02" w14:textId="77777777" w:rsidR="00D11C4C" w:rsidRDefault="00D11C4C" w:rsidP="00D11C4C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eastAsia="TimesNewRomanPSMT" w:hAnsi="Calibri" w:cs="TimesNewRomanPSMT"/>
                <w:sz w:val="22"/>
                <w:szCs w:val="22"/>
              </w:rPr>
            </w:pPr>
            <w:proofErr w:type="spellStart"/>
            <w:r>
              <w:rPr>
                <w:rFonts w:ascii="Calibri" w:eastAsia="TimesNewRomanPSMT" w:hAnsi="Calibri" w:cs="TimesNewRomanPSMT"/>
                <w:sz w:val="22"/>
                <w:szCs w:val="22"/>
              </w:rPr>
              <w:t>Extention</w:t>
            </w:r>
            <w:proofErr w:type="spellEnd"/>
            <w:r>
              <w:rPr>
                <w:rFonts w:ascii="Calibri" w:eastAsia="TimesNewRomanPSMT" w:hAnsi="Calibri" w:cs="TimesNewRomanPSMT"/>
                <w:sz w:val="22"/>
                <w:szCs w:val="22"/>
              </w:rPr>
              <w:t xml:space="preserve"> of valuation class as per need base.</w:t>
            </w:r>
          </w:p>
          <w:p w14:paraId="5FE6B543" w14:textId="77777777" w:rsidR="00D11C4C" w:rsidRDefault="00D11C4C" w:rsidP="00D11C4C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eastAsia="TimesNewRomanPSMT" w:hAnsi="Calibri" w:cs="TimesNewRomanPSMT"/>
                <w:sz w:val="22"/>
                <w:szCs w:val="22"/>
              </w:rPr>
            </w:pPr>
            <w:r>
              <w:rPr>
                <w:rFonts w:ascii="Calibri" w:eastAsia="TimesNewRomanPSMT" w:hAnsi="Calibri" w:cs="TimesNewRomanPSMT"/>
                <w:sz w:val="22"/>
                <w:szCs w:val="22"/>
              </w:rPr>
              <w:t>Add deletion of Tag</w:t>
            </w:r>
          </w:p>
          <w:p w14:paraId="30C4B1B1" w14:textId="77777777" w:rsidR="00D11C4C" w:rsidRDefault="00D11C4C" w:rsidP="00D11C4C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eastAsia="TimesNewRomanPSMT" w:hAnsi="Calibri" w:cs="TimesNewRomanPSMT"/>
                <w:sz w:val="22"/>
                <w:szCs w:val="22"/>
              </w:rPr>
            </w:pPr>
            <w:r>
              <w:rPr>
                <w:rFonts w:ascii="Calibri" w:eastAsia="TimesNewRomanPSMT" w:hAnsi="Calibri" w:cs="TimesNewRomanPSMT"/>
                <w:sz w:val="22"/>
                <w:szCs w:val="22"/>
              </w:rPr>
              <w:t>Proper allocation of valuation class.</w:t>
            </w:r>
          </w:p>
          <w:p w14:paraId="04E1B1CA" w14:textId="77777777" w:rsidR="00D11C4C" w:rsidRDefault="00D11C4C" w:rsidP="00D11C4C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eastAsia="TimesNewRomanPSMT" w:hAnsi="Calibri" w:cs="TimesNewRomanPSMT"/>
                <w:sz w:val="22"/>
                <w:szCs w:val="22"/>
              </w:rPr>
            </w:pPr>
            <w:proofErr w:type="spellStart"/>
            <w:r>
              <w:rPr>
                <w:rFonts w:ascii="Calibri" w:eastAsia="TimesNewRomanPSMT" w:hAnsi="Calibri" w:cs="TimesNewRomanPSMT"/>
                <w:sz w:val="22"/>
                <w:szCs w:val="22"/>
              </w:rPr>
              <w:t>Extention</w:t>
            </w:r>
            <w:proofErr w:type="spellEnd"/>
            <w:r>
              <w:rPr>
                <w:rFonts w:ascii="Calibri" w:eastAsia="TimesNewRomanPSMT" w:hAnsi="Calibri" w:cs="TimesNewRomanPSMT"/>
                <w:sz w:val="22"/>
                <w:szCs w:val="22"/>
              </w:rPr>
              <w:t xml:space="preserve"> of Plant and Store location</w:t>
            </w:r>
          </w:p>
          <w:p w14:paraId="616E47BB" w14:textId="77777777" w:rsidR="00D11C4C" w:rsidRDefault="00D11C4C" w:rsidP="00D11C4C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eastAsia="TimesNewRomanPSMT" w:hAnsi="Calibri" w:cs="TimesNewRomanPSMT"/>
                <w:sz w:val="22"/>
                <w:szCs w:val="22"/>
              </w:rPr>
            </w:pPr>
            <w:r>
              <w:rPr>
                <w:rFonts w:ascii="Calibri" w:eastAsia="TimesNewRomanPSMT" w:hAnsi="Calibri" w:cs="TimesNewRomanPSMT"/>
                <w:sz w:val="22"/>
                <w:szCs w:val="22"/>
              </w:rPr>
              <w:lastRenderedPageBreak/>
              <w:t>Addition of level as per approved format.</w:t>
            </w:r>
          </w:p>
          <w:p w14:paraId="5EC2B75C" w14:textId="77777777" w:rsidR="00D11C4C" w:rsidRDefault="00D11C4C" w:rsidP="00D11C4C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eastAsia="TimesNewRomanPSMT" w:hAnsi="Calibri" w:cs="TimesNewRomanPSMT"/>
                <w:sz w:val="22"/>
                <w:szCs w:val="22"/>
              </w:rPr>
            </w:pPr>
            <w:r>
              <w:rPr>
                <w:rFonts w:ascii="Calibri" w:eastAsia="TimesNewRomanPSMT" w:hAnsi="Calibri" w:cs="TimesNewRomanPSMT"/>
                <w:sz w:val="22"/>
                <w:szCs w:val="22"/>
              </w:rPr>
              <w:t>Users query related to SAP system</w:t>
            </w:r>
          </w:p>
          <w:p w14:paraId="6F0129DF" w14:textId="77777777" w:rsidR="00D11C4C" w:rsidRPr="004608B3" w:rsidRDefault="00D11C4C" w:rsidP="00D11C4C">
            <w:pPr>
              <w:tabs>
                <w:tab w:val="left" w:pos="0"/>
                <w:tab w:val="center" w:pos="4320"/>
                <w:tab w:val="right" w:pos="8640"/>
              </w:tabs>
              <w:snapToGrid w:val="0"/>
              <w:rPr>
                <w:color w:val="000080"/>
                <w:sz w:val="20"/>
                <w:szCs w:val="20"/>
              </w:rPr>
            </w:pPr>
          </w:p>
          <w:p w14:paraId="2EE6D928" w14:textId="77777777" w:rsidR="00D11C4C" w:rsidRPr="00DA5425" w:rsidRDefault="00D11C4C" w:rsidP="00D11C4C">
            <w:pPr>
              <w:rPr>
                <w:rFonts w:ascii="Calibri" w:hAnsi="Calibri" w:cs="Calibri"/>
              </w:rPr>
            </w:pPr>
          </w:p>
        </w:tc>
      </w:tr>
      <w:tr w:rsidR="00D11C4C" w:rsidRPr="009604B9" w14:paraId="7FBCE36E" w14:textId="77777777" w:rsidTr="002E705B">
        <w:trPr>
          <w:trHeight w:val="595"/>
        </w:trPr>
        <w:tc>
          <w:tcPr>
            <w:tcW w:w="4503" w:type="dxa"/>
          </w:tcPr>
          <w:p w14:paraId="6630DEE8" w14:textId="06F0BE94" w:rsidR="00D11C4C" w:rsidRPr="00295637" w:rsidRDefault="00D11C4C" w:rsidP="00D11C4C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Administer in receipt section activity.</w:t>
            </w:r>
          </w:p>
        </w:tc>
        <w:tc>
          <w:tcPr>
            <w:tcW w:w="5273" w:type="dxa"/>
          </w:tcPr>
          <w:p w14:paraId="5CCBF0C1" w14:textId="77777777" w:rsidR="00D11C4C" w:rsidRDefault="00D11C4C" w:rsidP="00D11C4C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Overall control on receipt activity.</w:t>
            </w:r>
          </w:p>
          <w:p w14:paraId="16E016C6" w14:textId="77777777" w:rsidR="00D11C4C" w:rsidRDefault="00D11C4C" w:rsidP="00D11C4C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Proper, unloading arrangement of new receipt of items with safety measurement and avoid accident and damages of items.</w:t>
            </w:r>
          </w:p>
          <w:p w14:paraId="2DD66AAB" w14:textId="77777777" w:rsidR="00D11C4C" w:rsidRDefault="00D11C4C" w:rsidP="00D11C4C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Collection of items in time to avoid demurrage</w:t>
            </w:r>
          </w:p>
          <w:p w14:paraId="15C6F991" w14:textId="77777777" w:rsidR="00D11C4C" w:rsidRDefault="00D11C4C" w:rsidP="00D11C4C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As per PO and invoice generate excise entry in system to avail the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Modvat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0D60E22E" w14:textId="77777777" w:rsidR="00D11C4C" w:rsidRDefault="00D11C4C" w:rsidP="00D11C4C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Any discrepancy of items inform to vendor and end user.</w:t>
            </w:r>
          </w:p>
          <w:p w14:paraId="58D1C285" w14:textId="77777777" w:rsidR="00D11C4C" w:rsidRDefault="00D11C4C" w:rsidP="00D11C4C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Fortnightly follow up with end user of inspection of items</w:t>
            </w:r>
          </w:p>
          <w:p w14:paraId="022050EC" w14:textId="77777777" w:rsidR="00D11C4C" w:rsidRDefault="00D11C4C" w:rsidP="00D11C4C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Reconciliation of Daily receipt items with Gate Entry.</w:t>
            </w:r>
          </w:p>
          <w:p w14:paraId="2CCD10BA" w14:textId="77777777" w:rsidR="00D11C4C" w:rsidRDefault="00D11C4C" w:rsidP="00D11C4C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Generating status of rejected items and Pending delivery challan.</w:t>
            </w:r>
          </w:p>
          <w:p w14:paraId="520782BE" w14:textId="77777777" w:rsidR="00D11C4C" w:rsidRDefault="00D11C4C" w:rsidP="00D11C4C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Control on movement of Inspected items to inventory section with reconciliation.</w:t>
            </w:r>
          </w:p>
          <w:p w14:paraId="052F9555" w14:textId="77777777" w:rsidR="00D11C4C" w:rsidRDefault="00D11C4C" w:rsidP="00D11C4C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Capital / Assets items proper stores and generation of status of Capital items  (Quarterly)</w:t>
            </w:r>
          </w:p>
          <w:p w14:paraId="7BE44876" w14:textId="0D809D59" w:rsidR="00D11C4C" w:rsidRPr="00295637" w:rsidRDefault="00D11C4C" w:rsidP="00D11C4C">
            <w:pPr>
              <w:pStyle w:val="ListParagraph"/>
              <w:rPr>
                <w:rFonts w:ascii="Calibri" w:hAnsi="Calibri" w:cs="Arial"/>
                <w:sz w:val="22"/>
                <w:szCs w:val="22"/>
              </w:rPr>
            </w:pPr>
            <w:r>
              <w:rPr>
                <w:color w:val="000080"/>
                <w:sz w:val="20"/>
                <w:szCs w:val="20"/>
              </w:rPr>
              <w:t xml:space="preserve">                                  </w:t>
            </w:r>
          </w:p>
        </w:tc>
      </w:tr>
      <w:tr w:rsidR="00D11C4C" w:rsidRPr="009604B9" w14:paraId="18EC1048" w14:textId="77777777" w:rsidTr="002E705B">
        <w:trPr>
          <w:trHeight w:val="595"/>
        </w:trPr>
        <w:tc>
          <w:tcPr>
            <w:tcW w:w="4503" w:type="dxa"/>
          </w:tcPr>
          <w:p w14:paraId="0C6DE9E0" w14:textId="7F2EE41C" w:rsidR="00D11C4C" w:rsidRPr="00295637" w:rsidRDefault="00D11C4C" w:rsidP="00D11C4C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eastAsia="Helvetica" w:hAnsi="Calibri" w:cs="Helvetica"/>
                <w:sz w:val="22"/>
                <w:szCs w:val="22"/>
              </w:rPr>
              <w:t>Precious Metal Documentation and Reconciliation.</w:t>
            </w:r>
          </w:p>
        </w:tc>
        <w:tc>
          <w:tcPr>
            <w:tcW w:w="5273" w:type="dxa"/>
          </w:tcPr>
          <w:p w14:paraId="44F20D6B" w14:textId="77777777" w:rsidR="00D11C4C" w:rsidRDefault="00D11C4C" w:rsidP="00D11C4C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As per email from purchase, take proper arrangement, handing over precious metal charge for reprocessing with weighing.  </w:t>
            </w:r>
          </w:p>
          <w:p w14:paraId="14F99678" w14:textId="77777777" w:rsidR="00D11C4C" w:rsidRDefault="00D11C4C" w:rsidP="00D11C4C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Generation of Returnable Gate Pass</w:t>
            </w:r>
          </w:p>
          <w:p w14:paraId="460E2FD7" w14:textId="77777777" w:rsidR="00D11C4C" w:rsidRDefault="00D11C4C" w:rsidP="00D11C4C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Proper arrangement for new receipted precious Metal charge with checking weighing.</w:t>
            </w:r>
          </w:p>
          <w:p w14:paraId="294E386D" w14:textId="77777777" w:rsidR="00D11C4C" w:rsidRDefault="00D11C4C" w:rsidP="00D11C4C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Intimation to concern user and collect the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ket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from account.</w:t>
            </w:r>
          </w:p>
          <w:p w14:paraId="38D787F6" w14:textId="77777777" w:rsidR="00D11C4C" w:rsidRDefault="00D11C4C" w:rsidP="00D11C4C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Proper documentation ( Transfer, Receipt, Issue and SAM) in system.</w:t>
            </w:r>
          </w:p>
          <w:p w14:paraId="3F87C474" w14:textId="77777777" w:rsidR="00D11C4C" w:rsidRDefault="00D11C4C" w:rsidP="00D11C4C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Maintain register in strong room</w:t>
            </w:r>
          </w:p>
          <w:p w14:paraId="5688790B" w14:textId="77777777" w:rsidR="00D11C4C" w:rsidRDefault="00D11C4C" w:rsidP="00D11C4C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Issue charge as per user requirement.</w:t>
            </w:r>
          </w:p>
          <w:p w14:paraId="4C989235" w14:textId="77777777" w:rsidR="00D11C4C" w:rsidRDefault="00D11C4C" w:rsidP="00D11C4C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Reconciliation of Precious Metal stock with end user.</w:t>
            </w:r>
          </w:p>
          <w:p w14:paraId="6FB1F40A" w14:textId="142DD4B9" w:rsidR="00D11C4C" w:rsidRPr="00295637" w:rsidRDefault="00D11C4C" w:rsidP="00D11C4C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color w:val="000080"/>
                <w:sz w:val="20"/>
                <w:szCs w:val="20"/>
              </w:rPr>
              <w:t xml:space="preserve">               </w:t>
            </w:r>
          </w:p>
        </w:tc>
      </w:tr>
      <w:tr w:rsidR="00D11C4C" w:rsidRPr="009604B9" w14:paraId="5FEA2DA3" w14:textId="77777777" w:rsidTr="002E705B">
        <w:trPr>
          <w:trHeight w:val="595"/>
        </w:trPr>
        <w:tc>
          <w:tcPr>
            <w:tcW w:w="4503" w:type="dxa"/>
          </w:tcPr>
          <w:p w14:paraId="467BCB89" w14:textId="77777777" w:rsidR="00D11C4C" w:rsidRDefault="00D11C4C" w:rsidP="00D11C4C">
            <w:pPr>
              <w:pStyle w:val="ListParagraph"/>
              <w:ind w:left="0"/>
              <w:rPr>
                <w:rFonts w:ascii="Calibri" w:eastAsia="Helvetica" w:hAnsi="Calibri" w:cs="Helvetica"/>
                <w:sz w:val="22"/>
                <w:szCs w:val="22"/>
              </w:rPr>
            </w:pPr>
            <w:r>
              <w:rPr>
                <w:rFonts w:ascii="Calibri" w:eastAsia="Helvetica" w:hAnsi="Calibri" w:cs="Helvetica"/>
                <w:sz w:val="22"/>
                <w:szCs w:val="22"/>
              </w:rPr>
              <w:t>Project / Assets accounting and reconciliation</w:t>
            </w:r>
          </w:p>
          <w:p w14:paraId="1D42C0C2" w14:textId="77777777" w:rsidR="00D11C4C" w:rsidRDefault="00D11C4C" w:rsidP="00D11C4C">
            <w:pPr>
              <w:pStyle w:val="ListParagraph"/>
              <w:ind w:left="0"/>
              <w:rPr>
                <w:rFonts w:ascii="Calibri" w:eastAsia="Helvetica" w:hAnsi="Calibri" w:cs="Helvetica"/>
                <w:sz w:val="22"/>
                <w:szCs w:val="22"/>
              </w:rPr>
            </w:pPr>
          </w:p>
          <w:p w14:paraId="2FF25A39" w14:textId="77777777" w:rsidR="00D11C4C" w:rsidRDefault="00D11C4C" w:rsidP="00D11C4C">
            <w:pPr>
              <w:pStyle w:val="ListParagraph"/>
              <w:ind w:left="0"/>
              <w:rPr>
                <w:rFonts w:ascii="Calibri" w:eastAsia="Helvetica" w:hAnsi="Calibri" w:cs="Helvetica"/>
                <w:sz w:val="22"/>
                <w:szCs w:val="22"/>
              </w:rPr>
            </w:pPr>
          </w:p>
          <w:p w14:paraId="575440B4" w14:textId="77777777" w:rsidR="00D11C4C" w:rsidRDefault="00D11C4C" w:rsidP="00D11C4C">
            <w:pPr>
              <w:pStyle w:val="ListParagraph"/>
              <w:ind w:left="0"/>
              <w:rPr>
                <w:rFonts w:ascii="Calibri" w:eastAsia="Helvetica" w:hAnsi="Calibri" w:cs="Helvetica"/>
                <w:sz w:val="22"/>
                <w:szCs w:val="22"/>
              </w:rPr>
            </w:pPr>
          </w:p>
          <w:p w14:paraId="65489B7C" w14:textId="77777777" w:rsidR="00D11C4C" w:rsidRDefault="00D11C4C" w:rsidP="00D11C4C">
            <w:pPr>
              <w:pStyle w:val="ListParagraph"/>
              <w:ind w:left="0"/>
              <w:rPr>
                <w:rFonts w:ascii="Calibri" w:eastAsia="Helvetica" w:hAnsi="Calibri" w:cs="Helvetica"/>
                <w:sz w:val="22"/>
                <w:szCs w:val="22"/>
              </w:rPr>
            </w:pPr>
          </w:p>
          <w:p w14:paraId="67E821E8" w14:textId="77777777" w:rsidR="00D11C4C" w:rsidRDefault="00D11C4C" w:rsidP="00D11C4C">
            <w:pPr>
              <w:pStyle w:val="ListParagraph"/>
              <w:ind w:left="0"/>
              <w:rPr>
                <w:rFonts w:ascii="Calibri" w:eastAsia="Helvetica" w:hAnsi="Calibri" w:cs="Helvetica"/>
                <w:sz w:val="22"/>
                <w:szCs w:val="22"/>
              </w:rPr>
            </w:pPr>
          </w:p>
          <w:p w14:paraId="258716DC" w14:textId="77777777" w:rsidR="00D11C4C" w:rsidRDefault="00D11C4C" w:rsidP="00D11C4C">
            <w:pPr>
              <w:pStyle w:val="ListParagraph"/>
              <w:ind w:left="0"/>
              <w:rPr>
                <w:rFonts w:ascii="Calibri" w:eastAsia="Helvetica" w:hAnsi="Calibri" w:cs="Helvetica"/>
                <w:sz w:val="22"/>
                <w:szCs w:val="22"/>
              </w:rPr>
            </w:pPr>
          </w:p>
          <w:p w14:paraId="637C8503" w14:textId="77777777" w:rsidR="00D11C4C" w:rsidRDefault="00D11C4C" w:rsidP="00D11C4C">
            <w:pPr>
              <w:pStyle w:val="ListParagraph"/>
              <w:ind w:left="0"/>
              <w:rPr>
                <w:rFonts w:ascii="Calibri" w:eastAsia="Helvetica" w:hAnsi="Calibri" w:cs="Helvetica"/>
                <w:sz w:val="22"/>
                <w:szCs w:val="22"/>
              </w:rPr>
            </w:pPr>
          </w:p>
          <w:p w14:paraId="2F8476A6" w14:textId="6729B097" w:rsidR="00D11C4C" w:rsidRDefault="00D11C4C" w:rsidP="00D11C4C">
            <w:pPr>
              <w:pStyle w:val="ListParagraph"/>
              <w:ind w:left="0"/>
              <w:rPr>
                <w:rFonts w:ascii="Calibri" w:eastAsia="Helvetica" w:hAnsi="Calibri" w:cs="Helvetica"/>
                <w:sz w:val="22"/>
                <w:szCs w:val="22"/>
              </w:rPr>
            </w:pPr>
          </w:p>
          <w:p w14:paraId="45687748" w14:textId="53B4EA9C" w:rsidR="00C8585E" w:rsidRDefault="00C8585E" w:rsidP="00D11C4C">
            <w:pPr>
              <w:pStyle w:val="ListParagraph"/>
              <w:ind w:left="0"/>
              <w:rPr>
                <w:rFonts w:ascii="Calibri" w:eastAsia="Helvetica" w:hAnsi="Calibri" w:cs="Helvetica"/>
                <w:sz w:val="22"/>
                <w:szCs w:val="22"/>
              </w:rPr>
            </w:pPr>
          </w:p>
          <w:p w14:paraId="5E993A43" w14:textId="77777777" w:rsidR="00C8585E" w:rsidRDefault="00C8585E" w:rsidP="00D11C4C">
            <w:pPr>
              <w:pStyle w:val="ListParagraph"/>
              <w:ind w:left="0"/>
              <w:rPr>
                <w:rFonts w:ascii="Calibri" w:eastAsia="Helvetica" w:hAnsi="Calibri" w:cs="Helvetica"/>
                <w:sz w:val="22"/>
                <w:szCs w:val="22"/>
              </w:rPr>
            </w:pPr>
          </w:p>
          <w:p w14:paraId="354257F6" w14:textId="77777777" w:rsidR="00D11C4C" w:rsidRDefault="00D11C4C" w:rsidP="00D11C4C">
            <w:pPr>
              <w:pStyle w:val="ListParagraph"/>
              <w:ind w:left="0"/>
              <w:rPr>
                <w:rFonts w:ascii="Calibri" w:eastAsia="Helvetica" w:hAnsi="Calibri" w:cs="Helvetica"/>
                <w:sz w:val="22"/>
                <w:szCs w:val="22"/>
              </w:rPr>
            </w:pPr>
          </w:p>
          <w:p w14:paraId="33395C52" w14:textId="2DBF309F" w:rsidR="00D11C4C" w:rsidRPr="00295637" w:rsidRDefault="00C8585E" w:rsidP="00C8585E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Identified surplus and obsolete items</w:t>
            </w:r>
          </w:p>
        </w:tc>
        <w:tc>
          <w:tcPr>
            <w:tcW w:w="5273" w:type="dxa"/>
          </w:tcPr>
          <w:p w14:paraId="68DA622D" w14:textId="77777777" w:rsidR="00D11C4C" w:rsidRDefault="00D11C4C" w:rsidP="00D11C4C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Handling of receipt, issue and return of project and assets items</w:t>
            </w:r>
          </w:p>
          <w:p w14:paraId="1CF549DE" w14:textId="77777777" w:rsidR="00D11C4C" w:rsidRDefault="00D11C4C" w:rsidP="00D11C4C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Issues from surplus stock to Project.</w:t>
            </w:r>
          </w:p>
          <w:p w14:paraId="091F843F" w14:textId="77777777" w:rsidR="00D11C4C" w:rsidRDefault="00D11C4C" w:rsidP="00D11C4C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Reconciliation of Projects and Assets items.</w:t>
            </w:r>
          </w:p>
          <w:p w14:paraId="19211A03" w14:textId="4844BF9B" w:rsidR="00D11C4C" w:rsidRDefault="00D11C4C" w:rsidP="00D11C4C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Implement Store Assets Job</w:t>
            </w:r>
          </w:p>
          <w:p w14:paraId="107787EF" w14:textId="54A6A182" w:rsidR="00D11C4C" w:rsidRDefault="00D11C4C" w:rsidP="00D11C4C">
            <w:pPr>
              <w:pStyle w:val="BodyText"/>
              <w:ind w:left="720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78ECF39" w14:textId="5CB06CC3" w:rsidR="00D11C4C" w:rsidRDefault="00D11C4C" w:rsidP="00D11C4C">
            <w:pPr>
              <w:pStyle w:val="BodyText"/>
              <w:ind w:left="720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7495160" w14:textId="52C3B63A" w:rsidR="00D11C4C" w:rsidRDefault="00D11C4C" w:rsidP="00D11C4C">
            <w:pPr>
              <w:pStyle w:val="BodyText"/>
              <w:ind w:left="720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932ADB5" w14:textId="43206CE0" w:rsidR="00D11C4C" w:rsidRDefault="00D11C4C" w:rsidP="00D11C4C">
            <w:pPr>
              <w:pStyle w:val="BodyText"/>
              <w:ind w:left="720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DFDB261" w14:textId="77777777" w:rsidR="00C8585E" w:rsidRDefault="00C8585E" w:rsidP="00D11C4C">
            <w:pPr>
              <w:pStyle w:val="BodyText"/>
              <w:ind w:left="720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9C0A9D1" w14:textId="77777777" w:rsidR="00D11C4C" w:rsidRDefault="00D11C4C" w:rsidP="00D11C4C">
            <w:pPr>
              <w:pStyle w:val="BodyText"/>
              <w:ind w:left="720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7F47487" w14:textId="77777777" w:rsidR="00C8585E" w:rsidRDefault="00C8585E" w:rsidP="00C8585E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Every six month generate the list of inventory (Deal, Non and slow moving with consumption and handed over to end user )</w:t>
            </w:r>
          </w:p>
          <w:p w14:paraId="48270E06" w14:textId="77777777" w:rsidR="00C8585E" w:rsidRDefault="00C8585E" w:rsidP="00C8585E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Joint inspection with End user for identified obsolete items.</w:t>
            </w:r>
          </w:p>
          <w:p w14:paraId="1D51D1C0" w14:textId="77777777" w:rsidR="00C8585E" w:rsidRDefault="00C8585E" w:rsidP="00C8585E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As per user recommendation generate obsolete list.</w:t>
            </w:r>
          </w:p>
          <w:p w14:paraId="66E876DC" w14:textId="77777777" w:rsidR="00C8585E" w:rsidRDefault="00C8585E" w:rsidP="00C8585E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After approved obsolete list generate the new code of obsolete and transfer the stock from inventory to obsolete inventory.</w:t>
            </w:r>
          </w:p>
          <w:p w14:paraId="7F24B407" w14:textId="1AB91A62" w:rsidR="00C8585E" w:rsidRDefault="00C8585E" w:rsidP="00C8585E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After disposal of obsolete items generate SAM (remove stock from obsolete inventory)</w:t>
            </w:r>
          </w:p>
          <w:p w14:paraId="4A35D42E" w14:textId="77777777" w:rsidR="00C8585E" w:rsidRDefault="00C8585E" w:rsidP="00C8585E">
            <w:pPr>
              <w:pStyle w:val="BodyText"/>
              <w:ind w:left="720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A97782D" w14:textId="77777777" w:rsidR="00D11C4C" w:rsidRPr="00295637" w:rsidRDefault="00D11C4C" w:rsidP="00D11C4C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8585E" w:rsidRPr="002340C3" w14:paraId="1C79C5A5" w14:textId="77777777" w:rsidTr="00C8585E">
        <w:trPr>
          <w:trHeight w:val="343"/>
        </w:trPr>
        <w:tc>
          <w:tcPr>
            <w:tcW w:w="4503" w:type="dxa"/>
            <w:shd w:val="clear" w:color="auto" w:fill="auto"/>
          </w:tcPr>
          <w:p w14:paraId="3F9A428F" w14:textId="2CAD7174" w:rsidR="00C8585E" w:rsidRPr="00C8585E" w:rsidRDefault="00C8585E" w:rsidP="00C8585E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C8585E">
              <w:rPr>
                <w:rFonts w:ascii="Calibri" w:eastAsia="Helvetica" w:hAnsi="Calibri" w:cs="Helvetica"/>
              </w:rPr>
              <w:lastRenderedPageBreak/>
              <w:t>Effective Communication / arrangement with internal and External customer</w:t>
            </w:r>
          </w:p>
        </w:tc>
        <w:tc>
          <w:tcPr>
            <w:tcW w:w="5273" w:type="dxa"/>
            <w:shd w:val="clear" w:color="auto" w:fill="auto"/>
          </w:tcPr>
          <w:p w14:paraId="5AAA999A" w14:textId="77777777" w:rsidR="00C8585E" w:rsidRDefault="00C8585E" w:rsidP="00C8585E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As per requirement of user, buyer and PO arrangement of transport facility for internal and external material movement.</w:t>
            </w:r>
          </w:p>
          <w:p w14:paraId="5DD38CE6" w14:textId="77777777" w:rsidR="00C8585E" w:rsidRDefault="00C8585E" w:rsidP="00C8585E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Arrange Insurance while export the items for repairs.</w:t>
            </w:r>
          </w:p>
          <w:p w14:paraId="17D1393C" w14:textId="77777777" w:rsidR="00C8585E" w:rsidRDefault="00C8585E" w:rsidP="00C8585E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Certification of Transport and contractors bills.</w:t>
            </w:r>
          </w:p>
          <w:p w14:paraId="508D78EE" w14:textId="77777777" w:rsidR="00C8585E" w:rsidRDefault="00C8585E" w:rsidP="00C8585E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Generate PR and Service entry of all stores and Purchase department.</w:t>
            </w:r>
          </w:p>
          <w:p w14:paraId="5E651CE6" w14:textId="77777777" w:rsidR="00C8585E" w:rsidRDefault="00C8585E" w:rsidP="00C8585E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Arranging Packing for Repairs items.</w:t>
            </w:r>
          </w:p>
          <w:p w14:paraId="6812869C" w14:textId="77777777" w:rsidR="00C8585E" w:rsidRDefault="00C8585E" w:rsidP="00C8585E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Arranging courier for material sending for repairs items.</w:t>
            </w:r>
          </w:p>
          <w:p w14:paraId="29C2ED75" w14:textId="77777777" w:rsidR="00C8585E" w:rsidRDefault="00C8585E" w:rsidP="00C8585E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Fpllow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up of items with purchase for stock out items (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leval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base)</w:t>
            </w:r>
          </w:p>
          <w:p w14:paraId="361C72BA" w14:textId="77777777" w:rsidR="00C8585E" w:rsidRDefault="00C8585E" w:rsidP="00C8585E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Arrangement of Cylinder timely to avoid stock out situation.</w:t>
            </w:r>
          </w:p>
          <w:p w14:paraId="7C6A1F82" w14:textId="77777777" w:rsidR="00C8585E" w:rsidRDefault="00C8585E" w:rsidP="00C8585E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Attend system related problem of end user.</w:t>
            </w:r>
          </w:p>
          <w:p w14:paraId="0E47CB8B" w14:textId="77777777" w:rsidR="00C8585E" w:rsidRDefault="00C8585E" w:rsidP="00C8585E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Control on level base item. Generate PR in system for additional quantity as per requirement of user after verification.</w:t>
            </w:r>
          </w:p>
          <w:p w14:paraId="1BF8379A" w14:textId="77777777" w:rsidR="00C8585E" w:rsidRDefault="00C8585E" w:rsidP="00D11C4C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</w:tr>
      <w:tr w:rsidR="00C8585E" w:rsidRPr="002340C3" w14:paraId="551D9AB0" w14:textId="77777777" w:rsidTr="00C8585E">
        <w:trPr>
          <w:trHeight w:val="343"/>
        </w:trPr>
        <w:tc>
          <w:tcPr>
            <w:tcW w:w="4503" w:type="dxa"/>
            <w:shd w:val="clear" w:color="auto" w:fill="auto"/>
          </w:tcPr>
          <w:p w14:paraId="17F43FB2" w14:textId="77777777" w:rsidR="00C8585E" w:rsidRPr="00C8585E" w:rsidRDefault="00C8585E" w:rsidP="00C8585E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C8585E">
              <w:rPr>
                <w:rFonts w:ascii="Calibri" w:eastAsia="Helvetica" w:hAnsi="Calibri" w:cs="Helvetica"/>
              </w:rPr>
              <w:t>Proper implementation and adoption of ISO 9001, ISO 14001 and OSHAS Activity</w:t>
            </w:r>
          </w:p>
          <w:p w14:paraId="271A1EC9" w14:textId="77777777" w:rsidR="00C8585E" w:rsidRDefault="00C8585E" w:rsidP="00C8585E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  <w:p w14:paraId="335C27FB" w14:textId="77777777" w:rsidR="00C8585E" w:rsidRDefault="00C8585E" w:rsidP="00C8585E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  <w:p w14:paraId="6E2FDD7D" w14:textId="77777777" w:rsidR="00C8585E" w:rsidRDefault="00C8585E" w:rsidP="00C8585E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  <w:p w14:paraId="6630E38B" w14:textId="77777777" w:rsidR="00C8585E" w:rsidRDefault="00C8585E" w:rsidP="00C8585E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  <w:p w14:paraId="279340DF" w14:textId="77777777" w:rsidR="00C8585E" w:rsidRDefault="00C8585E" w:rsidP="00C8585E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  <w:p w14:paraId="5098C04D" w14:textId="77777777" w:rsidR="00C8585E" w:rsidRDefault="00C8585E" w:rsidP="00C8585E">
            <w:pPr>
              <w:suppressAutoHyphens/>
              <w:spacing w:after="0" w:line="240" w:lineRule="auto"/>
              <w:ind w:left="720"/>
              <w:jc w:val="both"/>
              <w:rPr>
                <w:rFonts w:ascii="Calibri" w:eastAsia="Helvetica" w:hAnsi="Calibri" w:cs="Helvetica"/>
              </w:rPr>
            </w:pPr>
          </w:p>
          <w:p w14:paraId="4A4794AA" w14:textId="4BDF4CF9" w:rsidR="00C8585E" w:rsidRDefault="00C8585E" w:rsidP="00C8585E">
            <w:pPr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  <w:rPr>
                <w:rFonts w:ascii="Calibri" w:eastAsia="Helvetica" w:hAnsi="Calibri" w:cs="Helvetica"/>
              </w:rPr>
            </w:pPr>
            <w:r>
              <w:rPr>
                <w:rFonts w:ascii="Calibri" w:eastAsia="Helvetica" w:hAnsi="Calibri" w:cs="Helvetica"/>
              </w:rPr>
              <w:t>Preservation and housekeeping (5S)</w:t>
            </w:r>
          </w:p>
          <w:p w14:paraId="371F2875" w14:textId="77777777" w:rsidR="00C8585E" w:rsidRDefault="00C8585E" w:rsidP="00C8585E">
            <w:pPr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  <w:rPr>
                <w:rFonts w:ascii="Calibri" w:eastAsia="Helvetica" w:hAnsi="Calibri" w:cs="Helvetica"/>
              </w:rPr>
            </w:pPr>
            <w:r>
              <w:rPr>
                <w:rFonts w:ascii="Calibri" w:eastAsia="Helvetica" w:hAnsi="Calibri" w:cs="Helvetica"/>
              </w:rPr>
              <w:t>Establishment and sustenance of TQM</w:t>
            </w:r>
          </w:p>
          <w:p w14:paraId="5D2A1DCD" w14:textId="415FDD28" w:rsidR="00C8585E" w:rsidRPr="00C8585E" w:rsidRDefault="00C8585E" w:rsidP="00C8585E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b/>
                <w:i/>
                <w:color w:val="000000" w:themeColor="text1"/>
              </w:rPr>
            </w:pPr>
            <w:r w:rsidRPr="00C8585E">
              <w:rPr>
                <w:rFonts w:ascii="Calibri" w:eastAsia="Helvetica" w:hAnsi="Calibri" w:cs="Helvetica"/>
              </w:rPr>
              <w:t>IMS Documentation</w:t>
            </w:r>
          </w:p>
        </w:tc>
        <w:tc>
          <w:tcPr>
            <w:tcW w:w="5273" w:type="dxa"/>
            <w:shd w:val="clear" w:color="auto" w:fill="auto"/>
          </w:tcPr>
          <w:p w14:paraId="1C42B088" w14:textId="77777777" w:rsidR="00C8585E" w:rsidRDefault="00C8585E" w:rsidP="00C8585E">
            <w:pPr>
              <w:pStyle w:val="BodyText"/>
              <w:numPr>
                <w:ilvl w:val="0"/>
                <w:numId w:val="22"/>
              </w:numPr>
              <w:tabs>
                <w:tab w:val="clear" w:pos="0"/>
                <w:tab w:val="num" w:pos="-360"/>
              </w:tabs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Proper co-ordination with MR</w:t>
            </w:r>
          </w:p>
          <w:p w14:paraId="457B0E8C" w14:textId="77777777" w:rsidR="00C8585E" w:rsidRDefault="00C8585E" w:rsidP="00C8585E">
            <w:pPr>
              <w:pStyle w:val="BodyText"/>
              <w:numPr>
                <w:ilvl w:val="0"/>
                <w:numId w:val="22"/>
              </w:numPr>
              <w:tabs>
                <w:tab w:val="clear" w:pos="0"/>
                <w:tab w:val="num" w:pos="-360"/>
              </w:tabs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Attend Internal &amp; External auditor.</w:t>
            </w:r>
          </w:p>
          <w:p w14:paraId="1CE9F318" w14:textId="77777777" w:rsidR="00C8585E" w:rsidRDefault="00C8585E" w:rsidP="00C8585E">
            <w:pPr>
              <w:pStyle w:val="BodyText"/>
              <w:numPr>
                <w:ilvl w:val="0"/>
                <w:numId w:val="22"/>
              </w:numPr>
              <w:tabs>
                <w:tab w:val="clear" w:pos="0"/>
                <w:tab w:val="num" w:pos="-360"/>
              </w:tabs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Reply and compliance of all audit observation and NC</w:t>
            </w:r>
          </w:p>
          <w:p w14:paraId="561F9837" w14:textId="77777777" w:rsidR="00C8585E" w:rsidRDefault="00C8585E" w:rsidP="00C8585E">
            <w:pPr>
              <w:pStyle w:val="BodyText"/>
              <w:numPr>
                <w:ilvl w:val="0"/>
                <w:numId w:val="22"/>
              </w:numPr>
              <w:tabs>
                <w:tab w:val="clear" w:pos="0"/>
                <w:tab w:val="num" w:pos="-360"/>
              </w:tabs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Generating SOP / OP and implementation the same</w:t>
            </w:r>
          </w:p>
          <w:p w14:paraId="151F4E2D" w14:textId="77777777" w:rsidR="00C8585E" w:rsidRDefault="00C8585E" w:rsidP="00C8585E">
            <w:pPr>
              <w:pStyle w:val="BodyText"/>
              <w:numPr>
                <w:ilvl w:val="0"/>
                <w:numId w:val="22"/>
              </w:numPr>
              <w:tabs>
                <w:tab w:val="clear" w:pos="0"/>
                <w:tab w:val="num" w:pos="-360"/>
              </w:tabs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Strictly follow up ISO activity with internal and external customer</w:t>
            </w:r>
          </w:p>
          <w:p w14:paraId="6D06BFCE" w14:textId="77777777" w:rsidR="00C8585E" w:rsidRDefault="00C8585E" w:rsidP="00C8585E">
            <w:pPr>
              <w:pStyle w:val="BodyText"/>
              <w:numPr>
                <w:ilvl w:val="0"/>
                <w:numId w:val="22"/>
              </w:numPr>
              <w:tabs>
                <w:tab w:val="clear" w:pos="0"/>
                <w:tab w:val="num" w:pos="-360"/>
              </w:tabs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 w:rsidRPr="00A6746B">
              <w:rPr>
                <w:rFonts w:ascii="Calibri" w:hAnsi="Calibri"/>
                <w:sz w:val="22"/>
                <w:szCs w:val="22"/>
              </w:rPr>
              <w:t>Taking Objective of QMS and IMS for further improvement.</w:t>
            </w:r>
          </w:p>
          <w:p w14:paraId="36F9292A" w14:textId="60B7A842" w:rsidR="00C8585E" w:rsidRDefault="00C8585E" w:rsidP="00C8585E">
            <w:pPr>
              <w:pStyle w:val="BodyText"/>
              <w:numPr>
                <w:ilvl w:val="0"/>
                <w:numId w:val="22"/>
              </w:numPr>
              <w:tabs>
                <w:tab w:val="clear" w:pos="0"/>
                <w:tab w:val="num" w:pos="-360"/>
              </w:tabs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Arrangement of training of ISO to subordinate.</w:t>
            </w:r>
          </w:p>
          <w:p w14:paraId="00BEE271" w14:textId="3601C332" w:rsidR="00C8585E" w:rsidRDefault="00C8585E" w:rsidP="00C8585E">
            <w:pPr>
              <w:pStyle w:val="BodyText"/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CAA2D34" w14:textId="2795199B" w:rsidR="00C8585E" w:rsidRDefault="00C8585E" w:rsidP="00C8585E">
            <w:pPr>
              <w:pStyle w:val="BodyText"/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E041093" w14:textId="1CFC92E6" w:rsidR="00C8585E" w:rsidRDefault="00C8585E" w:rsidP="00C8585E">
            <w:pPr>
              <w:pStyle w:val="BodyText"/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09C3D93" w14:textId="77777777" w:rsidR="00C8585E" w:rsidRPr="00A6746B" w:rsidRDefault="00C8585E" w:rsidP="00C8585E">
            <w:pPr>
              <w:pStyle w:val="BodyText"/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EADA369" w14:textId="77777777" w:rsidR="00C8585E" w:rsidRDefault="00C8585E" w:rsidP="00C8585E">
            <w:pPr>
              <w:pStyle w:val="BodyText"/>
              <w:numPr>
                <w:ilvl w:val="0"/>
                <w:numId w:val="22"/>
              </w:numPr>
              <w:tabs>
                <w:tab w:val="clear" w:pos="0"/>
                <w:tab w:val="num" w:pos="-360"/>
              </w:tabs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 w:rsidRPr="00B26775">
              <w:rPr>
                <w:color w:val="000080"/>
                <w:sz w:val="20"/>
                <w:szCs w:val="20"/>
              </w:rPr>
              <w:t xml:space="preserve">  </w:t>
            </w:r>
            <w:r w:rsidRPr="00B26775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ascii="Calibri" w:hAnsi="Calibri"/>
                <w:sz w:val="22"/>
                <w:szCs w:val="22"/>
              </w:rPr>
              <w:t>All critical spares preserve as per user instruction ( All type cards, rubber items, bearing, critical instrumentation and electrical items.)</w:t>
            </w:r>
          </w:p>
          <w:p w14:paraId="4662CD95" w14:textId="77777777" w:rsidR="00C8585E" w:rsidRDefault="00C8585E" w:rsidP="00C8585E">
            <w:pPr>
              <w:pStyle w:val="BodyText"/>
              <w:numPr>
                <w:ilvl w:val="0"/>
                <w:numId w:val="22"/>
              </w:numPr>
              <w:tabs>
                <w:tab w:val="clear" w:pos="0"/>
                <w:tab w:val="num" w:pos="-360"/>
              </w:tabs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Critical mechanical spares wrap with plastic film to avoid deterioration and pilferage.</w:t>
            </w:r>
          </w:p>
          <w:p w14:paraId="5775B02F" w14:textId="77777777" w:rsidR="00C8585E" w:rsidRDefault="00C8585E" w:rsidP="00C8585E">
            <w:pPr>
              <w:pStyle w:val="BodyText"/>
              <w:numPr>
                <w:ilvl w:val="0"/>
                <w:numId w:val="22"/>
              </w:numPr>
              <w:tabs>
                <w:tab w:val="clear" w:pos="0"/>
                <w:tab w:val="num" w:pos="-360"/>
              </w:tabs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To clean and properly arrange spares in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Godown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and Bin</w:t>
            </w:r>
          </w:p>
          <w:p w14:paraId="58F4D9DB" w14:textId="77777777" w:rsidR="00C8585E" w:rsidRDefault="00C8585E" w:rsidP="00C8585E">
            <w:pPr>
              <w:pStyle w:val="BodyText"/>
              <w:numPr>
                <w:ilvl w:val="0"/>
                <w:numId w:val="22"/>
              </w:numPr>
              <w:tabs>
                <w:tab w:val="clear" w:pos="0"/>
                <w:tab w:val="num" w:pos="-360"/>
              </w:tabs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Follow the TQM Practice and maintain the same.</w:t>
            </w:r>
          </w:p>
          <w:p w14:paraId="44569E25" w14:textId="77777777" w:rsidR="00C8585E" w:rsidRDefault="00C8585E" w:rsidP="00C8585E">
            <w:pPr>
              <w:pStyle w:val="BodyText"/>
              <w:numPr>
                <w:ilvl w:val="0"/>
                <w:numId w:val="22"/>
              </w:numPr>
              <w:tabs>
                <w:tab w:val="clear" w:pos="0"/>
                <w:tab w:val="num" w:pos="-360"/>
              </w:tabs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Preparation of IMS documents</w:t>
            </w:r>
          </w:p>
          <w:p w14:paraId="0FACF652" w14:textId="49FDC762" w:rsidR="00C8585E" w:rsidRPr="00B26775" w:rsidRDefault="00C8585E" w:rsidP="00C8585E">
            <w:pPr>
              <w:rPr>
                <w:sz w:val="20"/>
                <w:szCs w:val="20"/>
              </w:rPr>
            </w:pPr>
          </w:p>
          <w:p w14:paraId="33C62F9E" w14:textId="797254E5" w:rsidR="00C8585E" w:rsidRDefault="00C8585E" w:rsidP="00C8585E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B267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</w:t>
            </w:r>
          </w:p>
        </w:tc>
      </w:tr>
      <w:tr w:rsidR="00C8585E" w:rsidRPr="002340C3" w14:paraId="528E4BC1" w14:textId="77777777" w:rsidTr="00C8585E">
        <w:trPr>
          <w:trHeight w:val="343"/>
        </w:trPr>
        <w:tc>
          <w:tcPr>
            <w:tcW w:w="4503" w:type="dxa"/>
            <w:shd w:val="clear" w:color="auto" w:fill="auto"/>
          </w:tcPr>
          <w:p w14:paraId="20468648" w14:textId="32BFBBFB" w:rsidR="00C8585E" w:rsidRPr="006E11F4" w:rsidRDefault="00C8585E" w:rsidP="00C8585E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rFonts w:ascii="Calibri" w:eastAsia="Helvetica" w:hAnsi="Calibri" w:cs="Helvetica"/>
              </w:rPr>
              <w:lastRenderedPageBreak/>
              <w:t>MIS Reports</w:t>
            </w:r>
          </w:p>
        </w:tc>
        <w:tc>
          <w:tcPr>
            <w:tcW w:w="5273" w:type="dxa"/>
            <w:shd w:val="clear" w:color="auto" w:fill="auto"/>
          </w:tcPr>
          <w:p w14:paraId="009B65CD" w14:textId="77777777" w:rsidR="00C8585E" w:rsidRDefault="00C8585E" w:rsidP="00C8585E">
            <w:pPr>
              <w:pStyle w:val="BodyTex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1)Rejected items                -       Monthly</w:t>
            </w:r>
          </w:p>
          <w:p w14:paraId="649D263D" w14:textId="77777777" w:rsidR="00C8585E" w:rsidRDefault="00C8585E" w:rsidP="00C8585E">
            <w:pPr>
              <w:pStyle w:val="BodyTex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2) Asset items                    -       Quartile</w:t>
            </w:r>
          </w:p>
          <w:p w14:paraId="7BD0D7E9" w14:textId="77777777" w:rsidR="00C8585E" w:rsidRDefault="00C8585E" w:rsidP="00C8585E">
            <w:pPr>
              <w:pStyle w:val="BodyTex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3)Stores MIS                     -        Monthly</w:t>
            </w:r>
          </w:p>
          <w:p w14:paraId="15F80493" w14:textId="77777777" w:rsidR="00C8585E" w:rsidRDefault="00C8585E" w:rsidP="00C8585E">
            <w:pPr>
              <w:pStyle w:val="BodyTex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4)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Dead,slow,Non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moved   -        Six month</w:t>
            </w:r>
          </w:p>
          <w:p w14:paraId="66D449DA" w14:textId="77777777" w:rsidR="00C8585E" w:rsidRDefault="00C8585E" w:rsidP="00C8585E">
            <w:pPr>
              <w:pStyle w:val="BodyTex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5)Inspection Pending         -        Fortnight</w:t>
            </w:r>
          </w:p>
          <w:p w14:paraId="792210DA" w14:textId="77777777" w:rsidR="00C8585E" w:rsidRDefault="00C8585E" w:rsidP="00C8585E">
            <w:pPr>
              <w:pStyle w:val="BodyTex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6)Precious Metal              -         Quartile. </w:t>
            </w:r>
          </w:p>
          <w:p w14:paraId="4C9A3273" w14:textId="77777777" w:rsidR="00C8585E" w:rsidRDefault="00C8585E" w:rsidP="00C8585E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</w:tr>
      <w:tr w:rsidR="00C8585E" w:rsidRPr="002340C3" w14:paraId="399BE001" w14:textId="77777777" w:rsidTr="00C8585E">
        <w:trPr>
          <w:trHeight w:val="343"/>
        </w:trPr>
        <w:tc>
          <w:tcPr>
            <w:tcW w:w="4503" w:type="dxa"/>
            <w:shd w:val="clear" w:color="auto" w:fill="auto"/>
          </w:tcPr>
          <w:p w14:paraId="4778FD61" w14:textId="16998FDC" w:rsidR="00C8585E" w:rsidRPr="00C8585E" w:rsidRDefault="00C8585E" w:rsidP="00C8585E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proofErr w:type="spellStart"/>
            <w:r w:rsidRPr="00C8585E">
              <w:rPr>
                <w:rFonts w:ascii="Calibri" w:eastAsia="Helvetica" w:hAnsi="Calibri" w:cs="Helvetica"/>
              </w:rPr>
              <w:t>Cenvat</w:t>
            </w:r>
            <w:proofErr w:type="spellEnd"/>
            <w:r w:rsidRPr="00C8585E">
              <w:rPr>
                <w:rFonts w:ascii="Calibri" w:eastAsia="Helvetica" w:hAnsi="Calibri" w:cs="Helvetica"/>
              </w:rPr>
              <w:t xml:space="preserve"> Credit on input and Capital goods</w:t>
            </w:r>
          </w:p>
        </w:tc>
        <w:tc>
          <w:tcPr>
            <w:tcW w:w="5273" w:type="dxa"/>
            <w:shd w:val="clear" w:color="auto" w:fill="auto"/>
          </w:tcPr>
          <w:p w14:paraId="079D5393" w14:textId="1C30A958" w:rsidR="00C8585E" w:rsidRPr="00C8585E" w:rsidRDefault="00C8585E" w:rsidP="00C8585E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C8585E">
              <w:rPr>
                <w:rFonts w:ascii="Calibri" w:hAnsi="Calibri"/>
              </w:rPr>
              <w:t xml:space="preserve">Ensure that </w:t>
            </w:r>
            <w:proofErr w:type="spellStart"/>
            <w:r w:rsidRPr="00C8585E">
              <w:rPr>
                <w:rFonts w:ascii="Calibri" w:hAnsi="Calibri"/>
              </w:rPr>
              <w:t>Cenvat</w:t>
            </w:r>
            <w:proofErr w:type="spellEnd"/>
            <w:r w:rsidRPr="00C8585E">
              <w:rPr>
                <w:rFonts w:ascii="Calibri" w:hAnsi="Calibri"/>
              </w:rPr>
              <w:t xml:space="preserve"> amount is properly accounted while preparing the </w:t>
            </w:r>
            <w:proofErr w:type="spellStart"/>
            <w:r w:rsidRPr="00C8585E">
              <w:rPr>
                <w:rFonts w:ascii="Calibri" w:hAnsi="Calibri"/>
              </w:rPr>
              <w:t>Migo</w:t>
            </w:r>
            <w:proofErr w:type="spellEnd"/>
            <w:r w:rsidRPr="00C8585E">
              <w:rPr>
                <w:rFonts w:ascii="Calibri" w:hAnsi="Calibri"/>
              </w:rPr>
              <w:t>.</w:t>
            </w:r>
          </w:p>
        </w:tc>
      </w:tr>
      <w:tr w:rsidR="00C8585E" w:rsidRPr="002340C3" w14:paraId="370DB9B9" w14:textId="77777777" w:rsidTr="00C8585E">
        <w:trPr>
          <w:trHeight w:val="343"/>
        </w:trPr>
        <w:tc>
          <w:tcPr>
            <w:tcW w:w="4503" w:type="dxa"/>
            <w:shd w:val="clear" w:color="auto" w:fill="auto"/>
          </w:tcPr>
          <w:p w14:paraId="1759F431" w14:textId="70A8D718" w:rsidR="00C8585E" w:rsidRPr="00C8585E" w:rsidRDefault="00C8585E" w:rsidP="00C8585E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C8585E">
              <w:rPr>
                <w:rFonts w:ascii="Calibri" w:eastAsia="Helvetica" w:hAnsi="Calibri" w:cs="Helvetica"/>
              </w:rPr>
              <w:t>EHS And Statutory Compliance</w:t>
            </w:r>
          </w:p>
        </w:tc>
        <w:tc>
          <w:tcPr>
            <w:tcW w:w="5273" w:type="dxa"/>
            <w:shd w:val="clear" w:color="auto" w:fill="auto"/>
          </w:tcPr>
          <w:p w14:paraId="1850B2F3" w14:textId="77777777" w:rsidR="00C8585E" w:rsidRDefault="00C8585E" w:rsidP="00C8585E">
            <w:pPr>
              <w:pStyle w:val="BodyText"/>
              <w:numPr>
                <w:ilvl w:val="0"/>
                <w:numId w:val="22"/>
              </w:numPr>
              <w:tabs>
                <w:tab w:val="clear" w:pos="0"/>
                <w:tab w:val="num" w:pos="-360"/>
              </w:tabs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Percolating the need of EHSQ at the highest priority in whatever we do.</w:t>
            </w:r>
          </w:p>
          <w:p w14:paraId="6AEDD83C" w14:textId="77777777" w:rsidR="00C8585E" w:rsidRDefault="00C8585E" w:rsidP="00C8585E">
            <w:pPr>
              <w:pStyle w:val="BodyText"/>
              <w:numPr>
                <w:ilvl w:val="0"/>
                <w:numId w:val="22"/>
              </w:numPr>
              <w:tabs>
                <w:tab w:val="clear" w:pos="0"/>
                <w:tab w:val="num" w:pos="-360"/>
              </w:tabs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lead the establishment of Benchmark EHS practices in Engineering.</w:t>
            </w:r>
          </w:p>
          <w:p w14:paraId="70F9B7D1" w14:textId="418D6C55" w:rsidR="00C8585E" w:rsidRPr="00C8585E" w:rsidRDefault="00C8585E" w:rsidP="00C8585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alibri" w:hAnsi="Calibri"/>
                <w:b/>
                <w:i/>
                <w:color w:val="000000" w:themeColor="text1"/>
              </w:rPr>
            </w:pPr>
            <w:r w:rsidRPr="00C8585E">
              <w:rPr>
                <w:rFonts w:ascii="Calibri" w:hAnsi="Calibri"/>
              </w:rPr>
              <w:t>Compliance to all statutory standards using live IMS documents, e.g. statutory compliances disposal of batteries &amp; Hazardous waste etc.</w:t>
            </w:r>
          </w:p>
        </w:tc>
      </w:tr>
      <w:tr w:rsidR="00C8585E" w:rsidRPr="002340C3" w14:paraId="10EF39B3" w14:textId="77777777" w:rsidTr="00C8585E">
        <w:trPr>
          <w:trHeight w:val="343"/>
        </w:trPr>
        <w:tc>
          <w:tcPr>
            <w:tcW w:w="4503" w:type="dxa"/>
            <w:shd w:val="clear" w:color="auto" w:fill="auto"/>
          </w:tcPr>
          <w:p w14:paraId="374E2DC9" w14:textId="45C99C88" w:rsidR="00C8585E" w:rsidRPr="00C8585E" w:rsidRDefault="00C8585E" w:rsidP="00C8585E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C8585E">
              <w:rPr>
                <w:rFonts w:ascii="Calibri" w:hAnsi="Calibri"/>
              </w:rPr>
              <w:t>Self and Subordinate Development on a continual basis</w:t>
            </w:r>
          </w:p>
        </w:tc>
        <w:tc>
          <w:tcPr>
            <w:tcW w:w="5273" w:type="dxa"/>
            <w:shd w:val="clear" w:color="auto" w:fill="auto"/>
          </w:tcPr>
          <w:p w14:paraId="6286F987" w14:textId="77777777" w:rsidR="00C8585E" w:rsidRDefault="00C8585E" w:rsidP="00C8585E">
            <w:pPr>
              <w:pStyle w:val="BodyText"/>
              <w:numPr>
                <w:ilvl w:val="0"/>
                <w:numId w:val="2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To identify, plan and facilitate domain and managerial training to the individuals in order to develop the new skills. </w:t>
            </w:r>
          </w:p>
          <w:p w14:paraId="4D3F500F" w14:textId="77777777" w:rsidR="00C8585E" w:rsidRDefault="00C8585E" w:rsidP="00C8585E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</w:tr>
      <w:tr w:rsidR="00C8585E" w:rsidRPr="002340C3" w14:paraId="32D305A5" w14:textId="77777777" w:rsidTr="006E11F4">
        <w:trPr>
          <w:trHeight w:val="343"/>
        </w:trPr>
        <w:tc>
          <w:tcPr>
            <w:tcW w:w="4503" w:type="dxa"/>
            <w:shd w:val="clear" w:color="auto" w:fill="A8D08D" w:themeFill="accent6" w:themeFillTint="99"/>
          </w:tcPr>
          <w:p w14:paraId="35E5B782" w14:textId="77777777" w:rsidR="00C8585E" w:rsidRPr="006E11F4" w:rsidRDefault="00C8585E" w:rsidP="00C8585E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6E11F4">
              <w:rPr>
                <w:rFonts w:ascii="Calibri" w:hAnsi="Calibri"/>
                <w:b/>
                <w:i/>
                <w:color w:val="000000" w:themeColor="text1"/>
              </w:rPr>
              <w:t>Educational Qualifications</w:t>
            </w:r>
          </w:p>
        </w:tc>
        <w:tc>
          <w:tcPr>
            <w:tcW w:w="5273" w:type="dxa"/>
            <w:shd w:val="clear" w:color="auto" w:fill="A8D08D" w:themeFill="accent6" w:themeFillTint="99"/>
          </w:tcPr>
          <w:p w14:paraId="48BDC247" w14:textId="77777777" w:rsidR="00C8585E" w:rsidRPr="006E11F4" w:rsidRDefault="00C8585E" w:rsidP="00C8585E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rFonts w:ascii="Calibri" w:hAnsi="Calibri"/>
                <w:b/>
                <w:i/>
                <w:color w:val="000000" w:themeColor="text1"/>
              </w:rPr>
              <w:t>Total years of experience</w:t>
            </w:r>
          </w:p>
        </w:tc>
      </w:tr>
      <w:tr w:rsidR="00C8585E" w:rsidRPr="002340C3" w14:paraId="4CEFFA08" w14:textId="77777777" w:rsidTr="006E11F4">
        <w:trPr>
          <w:trHeight w:val="343"/>
        </w:trPr>
        <w:tc>
          <w:tcPr>
            <w:tcW w:w="4503" w:type="dxa"/>
            <w:shd w:val="clear" w:color="auto" w:fill="FFFFFF" w:themeFill="background1"/>
          </w:tcPr>
          <w:p w14:paraId="648C5B56" w14:textId="0EC39A01" w:rsidR="00C8585E" w:rsidRDefault="00C8585E" w:rsidP="00C8585E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rFonts w:ascii="Calibri" w:eastAsia="Helvetica" w:hAnsi="Calibri" w:cs="Helvetica"/>
              </w:rPr>
              <w:t>B. Com / B. Sc. – With SAP</w:t>
            </w:r>
            <w:r w:rsidR="005B6EEE">
              <w:rPr>
                <w:rFonts w:ascii="Calibri" w:eastAsia="Helvetica" w:hAnsi="Calibri" w:cs="Helvetica"/>
              </w:rPr>
              <w:t xml:space="preserve">-MM </w:t>
            </w:r>
            <w:r>
              <w:rPr>
                <w:rFonts w:ascii="Calibri" w:eastAsia="Helvetica" w:hAnsi="Calibri" w:cs="Helvetica"/>
              </w:rPr>
              <w:t>knowledge</w:t>
            </w:r>
          </w:p>
          <w:p w14:paraId="7798EE9F" w14:textId="77777777" w:rsidR="00C8585E" w:rsidRPr="006E11F4" w:rsidRDefault="00C8585E" w:rsidP="00C8585E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  <w:tc>
          <w:tcPr>
            <w:tcW w:w="5273" w:type="dxa"/>
            <w:shd w:val="clear" w:color="auto" w:fill="FFFFFF" w:themeFill="background1"/>
          </w:tcPr>
          <w:p w14:paraId="168944CB" w14:textId="77777777" w:rsidR="00C8585E" w:rsidRDefault="00C8585E" w:rsidP="005B6EEE">
            <w:pPr>
              <w:pStyle w:val="ListParagraph"/>
              <w:tabs>
                <w:tab w:val="center" w:pos="-7380"/>
                <w:tab w:val="left" w:pos="-5580"/>
                <w:tab w:val="right" w:pos="-3060"/>
              </w:tabs>
              <w:suppressAutoHyphens/>
              <w:contextualSpacing w:val="0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eastAsia="Helvetica" w:hAnsi="Calibri" w:cs="Helvetica"/>
                <w:sz w:val="22"/>
                <w:szCs w:val="22"/>
              </w:rPr>
              <w:t>10 To 12 years of experience in all kind of benchmark maintenance practice of Chemicals/ Fertilizers / Petrochemicals Plant.</w:t>
            </w:r>
          </w:p>
          <w:p w14:paraId="410737AF" w14:textId="77777777" w:rsidR="00C8585E" w:rsidRDefault="00C8585E" w:rsidP="00C8585E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</w:tr>
      <w:tr w:rsidR="00C8585E" w:rsidRPr="00295637" w14:paraId="21399DD8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8D08D" w:themeFill="accent6" w:themeFillTint="99"/>
          </w:tcPr>
          <w:p w14:paraId="2D57ED5C" w14:textId="77777777" w:rsidR="00C8585E" w:rsidRPr="00295637" w:rsidRDefault="00C8585E" w:rsidP="00C8585E">
            <w:pPr>
              <w:pStyle w:val="ListParagraph"/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1F4">
              <w:rPr>
                <w:rFonts w:ascii="Calibri" w:hAnsi="Calibri" w:cs="Arial"/>
                <w:b/>
                <w:i/>
                <w:sz w:val="22"/>
                <w:szCs w:val="22"/>
              </w:rPr>
              <w:t>Technical /Functional Expertise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: </w:t>
            </w:r>
          </w:p>
        </w:tc>
      </w:tr>
      <w:tr w:rsidR="00C8585E" w:rsidRPr="00295637" w14:paraId="6A0066BB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3A691C85" w14:textId="77777777" w:rsidR="00C8585E" w:rsidRPr="00A12EE7" w:rsidRDefault="00C8585E" w:rsidP="00C8585E">
            <w:pPr>
              <w:jc w:val="both"/>
              <w:rPr>
                <w:rFonts w:ascii="Calibri" w:hAnsi="Calibri" w:cs="Arial"/>
                <w:b/>
                <w:i/>
              </w:rPr>
            </w:pPr>
          </w:p>
          <w:p w14:paraId="14C4A13E" w14:textId="77777777" w:rsidR="00C8585E" w:rsidRDefault="00C8585E" w:rsidP="00C8585E">
            <w:pPr>
              <w:pStyle w:val="ListParagraph"/>
              <w:numPr>
                <w:ilvl w:val="0"/>
                <w:numId w:val="27"/>
              </w:numPr>
              <w:suppressAutoHyphens/>
              <w:contextualSpacing w:val="0"/>
              <w:jc w:val="both"/>
              <w:rPr>
                <w:rFonts w:ascii="Calibri" w:eastAsia="Helvetica" w:hAnsi="Calibri" w:cs="Helvetica"/>
                <w:color w:val="000000"/>
                <w:sz w:val="22"/>
                <w:szCs w:val="22"/>
              </w:rPr>
            </w:pPr>
            <w:r>
              <w:rPr>
                <w:rFonts w:ascii="Calibri" w:eastAsia="Helvetica" w:hAnsi="Calibri" w:cs="Helvetica"/>
                <w:color w:val="000000"/>
                <w:sz w:val="22"/>
                <w:szCs w:val="22"/>
              </w:rPr>
              <w:t xml:space="preserve">Sound Technical Knowledge of Benchmark Store functions </w:t>
            </w:r>
          </w:p>
          <w:p w14:paraId="566A729B" w14:textId="77777777" w:rsidR="00C8585E" w:rsidRDefault="00C8585E" w:rsidP="00C8585E">
            <w:pPr>
              <w:pStyle w:val="ListParagraph"/>
              <w:numPr>
                <w:ilvl w:val="0"/>
                <w:numId w:val="27"/>
              </w:numPr>
              <w:suppressAutoHyphens/>
              <w:contextualSpacing w:val="0"/>
              <w:jc w:val="both"/>
              <w:rPr>
                <w:rFonts w:ascii="Calibri" w:eastAsia="Helvetica" w:hAnsi="Calibri" w:cs="Helvetica"/>
                <w:color w:val="000000"/>
                <w:sz w:val="22"/>
                <w:szCs w:val="22"/>
              </w:rPr>
            </w:pPr>
            <w:r>
              <w:rPr>
                <w:rFonts w:ascii="Calibri" w:eastAsia="Helvetica" w:hAnsi="Calibri" w:cs="Helvetica"/>
                <w:color w:val="000000"/>
                <w:sz w:val="22"/>
                <w:szCs w:val="22"/>
              </w:rPr>
              <w:t>Knowledge of Inventory</w:t>
            </w:r>
          </w:p>
          <w:p w14:paraId="4CBB8F28" w14:textId="77777777" w:rsidR="00C8585E" w:rsidRDefault="00C8585E" w:rsidP="00C8585E">
            <w:pPr>
              <w:pStyle w:val="ListParagraph"/>
              <w:numPr>
                <w:ilvl w:val="0"/>
                <w:numId w:val="27"/>
              </w:numPr>
              <w:suppressAutoHyphens/>
              <w:contextualSpacing w:val="0"/>
              <w:jc w:val="both"/>
              <w:rPr>
                <w:rFonts w:ascii="Calibri" w:eastAsia="Helvetica" w:hAnsi="Calibri" w:cs="Helvetica"/>
                <w:color w:val="000000"/>
                <w:sz w:val="22"/>
                <w:szCs w:val="22"/>
              </w:rPr>
            </w:pPr>
            <w:r>
              <w:rPr>
                <w:rFonts w:ascii="Calibri" w:eastAsia="Helvetica" w:hAnsi="Calibri" w:cs="Helvetica"/>
                <w:color w:val="000000"/>
                <w:sz w:val="22"/>
                <w:szCs w:val="22"/>
              </w:rPr>
              <w:lastRenderedPageBreak/>
              <w:t>System orientation</w:t>
            </w:r>
          </w:p>
          <w:p w14:paraId="526FCC1E" w14:textId="77777777" w:rsidR="00C8585E" w:rsidRDefault="00C8585E" w:rsidP="00C8585E">
            <w:pPr>
              <w:pStyle w:val="ListParagraph"/>
              <w:numPr>
                <w:ilvl w:val="0"/>
                <w:numId w:val="27"/>
              </w:numPr>
              <w:suppressAutoHyphens/>
              <w:contextualSpacing w:val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Helvetica" w:hAnsi="Calibri" w:cs="Helvetica"/>
                <w:color w:val="000000"/>
                <w:sz w:val="22"/>
                <w:szCs w:val="22"/>
              </w:rPr>
              <w:t>Planning before execution</w:t>
            </w:r>
          </w:p>
          <w:p w14:paraId="25F68BE4" w14:textId="77777777" w:rsidR="00C8585E" w:rsidRDefault="00C8585E" w:rsidP="00C8585E">
            <w:pPr>
              <w:pStyle w:val="ListParagraph"/>
              <w:numPr>
                <w:ilvl w:val="0"/>
                <w:numId w:val="27"/>
              </w:numPr>
              <w:suppressAutoHyphens/>
              <w:contextualSpacing w:val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Knowledge on applicable statutory requirement.</w:t>
            </w:r>
          </w:p>
          <w:p w14:paraId="7E61805E" w14:textId="77777777" w:rsidR="00C8585E" w:rsidRDefault="00C8585E" w:rsidP="00C8585E">
            <w:pPr>
              <w:pStyle w:val="ListParagraph"/>
              <w:numPr>
                <w:ilvl w:val="0"/>
                <w:numId w:val="27"/>
              </w:numPr>
              <w:suppressAutoHyphens/>
              <w:contextualSpacing w:val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Knowledge on IMS.</w:t>
            </w:r>
          </w:p>
          <w:p w14:paraId="6D77E4DE" w14:textId="77777777" w:rsidR="00C8585E" w:rsidRDefault="00C8585E" w:rsidP="00C8585E">
            <w:pPr>
              <w:pStyle w:val="ListParagraph"/>
              <w:ind w:left="360"/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14:paraId="2B940E96" w14:textId="77777777" w:rsidR="00C8585E" w:rsidRPr="00D21BCD" w:rsidRDefault="00C8585E" w:rsidP="00C8585E">
            <w:pPr>
              <w:jc w:val="both"/>
              <w:rPr>
                <w:rFonts w:ascii="Calibri" w:hAnsi="Calibri" w:cs="Arial"/>
                <w:b/>
                <w:i/>
              </w:rPr>
            </w:pPr>
          </w:p>
        </w:tc>
      </w:tr>
    </w:tbl>
    <w:p w14:paraId="2C7216C3" w14:textId="77777777" w:rsidR="00E50551" w:rsidRPr="00E50551" w:rsidRDefault="00E50551" w:rsidP="00D21BCD">
      <w:pPr>
        <w:jc w:val="center"/>
        <w:rPr>
          <w:color w:val="000000" w:themeColor="text1"/>
        </w:rPr>
      </w:pPr>
    </w:p>
    <w:sectPr w:rsidR="00E50551" w:rsidRPr="00E50551" w:rsidSect="00E669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E638D" w14:textId="77777777" w:rsidR="00471F66" w:rsidRDefault="00471F66" w:rsidP="002E705B">
      <w:pPr>
        <w:spacing w:after="0" w:line="240" w:lineRule="auto"/>
      </w:pPr>
      <w:r>
        <w:separator/>
      </w:r>
    </w:p>
  </w:endnote>
  <w:endnote w:type="continuationSeparator" w:id="0">
    <w:p w14:paraId="274C67F4" w14:textId="77777777" w:rsidR="00471F66" w:rsidRDefault="00471F66" w:rsidP="002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F56A9" w14:textId="77777777" w:rsidR="006E11F4" w:rsidRPr="00BF6C75" w:rsidRDefault="006E11F4" w:rsidP="006E11F4">
    <w:pPr>
      <w:jc w:val="center"/>
      <w:rPr>
        <w:rFonts w:ascii="Calibri" w:hAnsi="Calibri" w:cs="Arial"/>
        <w:b/>
        <w:i/>
        <w:sz w:val="20"/>
        <w:szCs w:val="20"/>
      </w:rPr>
    </w:pPr>
    <w:r>
      <w:rPr>
        <w:rFonts w:ascii="Calibri" w:hAnsi="Calibri" w:cs="Arial"/>
        <w:b/>
        <w:i/>
        <w:sz w:val="20"/>
        <w:szCs w:val="20"/>
      </w:rPr>
      <w:t>“W</w:t>
    </w:r>
    <w:r w:rsidRPr="00BF6C75">
      <w:rPr>
        <w:rFonts w:ascii="Calibri" w:hAnsi="Calibri" w:cs="Arial"/>
        <w:b/>
        <w:i/>
        <w:sz w:val="20"/>
        <w:szCs w:val="20"/>
      </w:rPr>
      <w:t>e believe together we can achieve e</w:t>
    </w:r>
    <w:r>
      <w:rPr>
        <w:rFonts w:ascii="Calibri" w:hAnsi="Calibri" w:cs="Arial"/>
        <w:b/>
        <w:i/>
        <w:sz w:val="20"/>
        <w:szCs w:val="20"/>
      </w:rPr>
      <w:t>xcellence</w:t>
    </w:r>
    <w:r w:rsidRPr="00BF6C75">
      <w:rPr>
        <w:rFonts w:ascii="Calibri" w:hAnsi="Calibri" w:cs="Arial"/>
        <w:b/>
        <w:i/>
        <w:sz w:val="20"/>
        <w:szCs w:val="20"/>
      </w:rPr>
      <w:t>!</w:t>
    </w:r>
    <w:r>
      <w:rPr>
        <w:rFonts w:ascii="Calibri" w:hAnsi="Calibri" w:cs="Arial"/>
        <w:b/>
        <w:i/>
        <w:sz w:val="20"/>
        <w:szCs w:val="20"/>
      </w:rPr>
      <w:t xml:space="preserve"> “</w:t>
    </w:r>
  </w:p>
  <w:p w14:paraId="182C355D" w14:textId="77777777" w:rsidR="006E11F4" w:rsidRDefault="006E1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8D5FA" w14:textId="77777777" w:rsidR="00471F66" w:rsidRDefault="00471F66" w:rsidP="002E705B">
      <w:pPr>
        <w:spacing w:after="0" w:line="240" w:lineRule="auto"/>
      </w:pPr>
      <w:r>
        <w:separator/>
      </w:r>
    </w:p>
  </w:footnote>
  <w:footnote w:type="continuationSeparator" w:id="0">
    <w:p w14:paraId="2E116BCE" w14:textId="77777777" w:rsidR="00471F66" w:rsidRDefault="00471F66" w:rsidP="002E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50383" w14:textId="77777777" w:rsidR="002E705B" w:rsidRDefault="002E705B" w:rsidP="002E705B">
    <w:pPr>
      <w:pStyle w:val="Header"/>
      <w:jc w:val="center"/>
    </w:pPr>
    <w:r w:rsidRPr="00082F26">
      <w:rPr>
        <w:noProof/>
      </w:rPr>
      <w:drawing>
        <wp:inline distT="0" distB="0" distL="0" distR="0" wp14:anchorId="71F0F221" wp14:editId="4385DC1E">
          <wp:extent cx="733425" cy="733425"/>
          <wp:effectExtent l="0" t="0" r="9525" b="9525"/>
          <wp:docPr id="2" name="Picture 2" descr="C:\Users\jyoti.naik\AppData\Local\Microsoft\Windows\Temporary Internet Files\Content.MSO\D78B87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yoti.naik\AppData\Local\Microsoft\Windows\Temporary Internet Files\Content.MSO\D78B87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C"/>
    <w:multiLevelType w:val="multilevel"/>
    <w:tmpl w:val="0000000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85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7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5" w:hanging="360"/>
      </w:pPr>
      <w:rPr>
        <w:rFonts w:ascii="Wingdings" w:hAnsi="Wingdings"/>
      </w:rPr>
    </w:lvl>
  </w:abstractNum>
  <w:abstractNum w:abstractNumId="4" w15:restartNumberingAfterBreak="0">
    <w:nsid w:val="0000000E"/>
    <w:multiLevelType w:val="multilevel"/>
    <w:tmpl w:val="0000000E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1350BC1"/>
    <w:multiLevelType w:val="hybridMultilevel"/>
    <w:tmpl w:val="92E6E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94648F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5471EEE"/>
    <w:multiLevelType w:val="hybridMultilevel"/>
    <w:tmpl w:val="AFD05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ACB5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D70A6"/>
    <w:multiLevelType w:val="hybridMultilevel"/>
    <w:tmpl w:val="3528C0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C105F"/>
    <w:multiLevelType w:val="hybridMultilevel"/>
    <w:tmpl w:val="A9A821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7F25943"/>
    <w:multiLevelType w:val="hybridMultilevel"/>
    <w:tmpl w:val="62E67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3676EA"/>
    <w:multiLevelType w:val="hybridMultilevel"/>
    <w:tmpl w:val="2CBED7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9524DE"/>
    <w:multiLevelType w:val="hybridMultilevel"/>
    <w:tmpl w:val="0CB02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54D76"/>
    <w:multiLevelType w:val="hybridMultilevel"/>
    <w:tmpl w:val="CD98C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074E4"/>
    <w:multiLevelType w:val="hybridMultilevel"/>
    <w:tmpl w:val="5AD63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84EAF"/>
    <w:multiLevelType w:val="hybridMultilevel"/>
    <w:tmpl w:val="8C32C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A4109"/>
    <w:multiLevelType w:val="hybridMultilevel"/>
    <w:tmpl w:val="BC161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37DAF"/>
    <w:multiLevelType w:val="hybridMultilevel"/>
    <w:tmpl w:val="F31C1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C2BAB"/>
    <w:multiLevelType w:val="hybridMultilevel"/>
    <w:tmpl w:val="D69A7E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87F30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78E77E5A"/>
    <w:multiLevelType w:val="hybridMultilevel"/>
    <w:tmpl w:val="2BBAC5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A74E1F"/>
    <w:multiLevelType w:val="hybridMultilevel"/>
    <w:tmpl w:val="9572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AC646C"/>
    <w:multiLevelType w:val="hybridMultilevel"/>
    <w:tmpl w:val="8EC0D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15"/>
  </w:num>
  <w:num w:numId="4">
    <w:abstractNumId w:val="13"/>
  </w:num>
  <w:num w:numId="5">
    <w:abstractNumId w:val="12"/>
  </w:num>
  <w:num w:numId="6">
    <w:abstractNumId w:val="25"/>
  </w:num>
  <w:num w:numId="7">
    <w:abstractNumId w:val="22"/>
  </w:num>
  <w:num w:numId="8">
    <w:abstractNumId w:val="20"/>
  </w:num>
  <w:num w:numId="9">
    <w:abstractNumId w:val="16"/>
  </w:num>
  <w:num w:numId="10">
    <w:abstractNumId w:val="27"/>
  </w:num>
  <w:num w:numId="11">
    <w:abstractNumId w:val="19"/>
  </w:num>
  <w:num w:numId="12">
    <w:abstractNumId w:val="21"/>
  </w:num>
  <w:num w:numId="13">
    <w:abstractNumId w:val="17"/>
  </w:num>
  <w:num w:numId="14">
    <w:abstractNumId w:val="5"/>
  </w:num>
  <w:num w:numId="15">
    <w:abstractNumId w:val="7"/>
  </w:num>
  <w:num w:numId="16">
    <w:abstractNumId w:val="14"/>
  </w:num>
  <w:num w:numId="17">
    <w:abstractNumId w:val="18"/>
  </w:num>
  <w:num w:numId="18">
    <w:abstractNumId w:val="8"/>
  </w:num>
  <w:num w:numId="19">
    <w:abstractNumId w:val="23"/>
  </w:num>
  <w:num w:numId="20">
    <w:abstractNumId w:val="0"/>
  </w:num>
  <w:num w:numId="21">
    <w:abstractNumId w:val="10"/>
  </w:num>
  <w:num w:numId="22">
    <w:abstractNumId w:val="1"/>
  </w:num>
  <w:num w:numId="23">
    <w:abstractNumId w:val="2"/>
  </w:num>
  <w:num w:numId="24">
    <w:abstractNumId w:val="6"/>
  </w:num>
  <w:num w:numId="25">
    <w:abstractNumId w:val="9"/>
  </w:num>
  <w:num w:numId="26">
    <w:abstractNumId w:val="3"/>
  </w:num>
  <w:num w:numId="27">
    <w:abstractNumId w:val="4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1"/>
    <w:rsid w:val="000565E6"/>
    <w:rsid w:val="00093A39"/>
    <w:rsid w:val="000D6F72"/>
    <w:rsid w:val="00120231"/>
    <w:rsid w:val="001372D9"/>
    <w:rsid w:val="001531B8"/>
    <w:rsid w:val="00231CCF"/>
    <w:rsid w:val="002540F0"/>
    <w:rsid w:val="002A0C1F"/>
    <w:rsid w:val="002E705B"/>
    <w:rsid w:val="003A40DF"/>
    <w:rsid w:val="003A50F1"/>
    <w:rsid w:val="00426DB9"/>
    <w:rsid w:val="00446E9E"/>
    <w:rsid w:val="004645F9"/>
    <w:rsid w:val="00471F66"/>
    <w:rsid w:val="00476715"/>
    <w:rsid w:val="0052050C"/>
    <w:rsid w:val="005B6EEE"/>
    <w:rsid w:val="005F63B5"/>
    <w:rsid w:val="00623610"/>
    <w:rsid w:val="006967B3"/>
    <w:rsid w:val="006E11F4"/>
    <w:rsid w:val="008F45B7"/>
    <w:rsid w:val="00973FA3"/>
    <w:rsid w:val="009E3EF1"/>
    <w:rsid w:val="00A12EE7"/>
    <w:rsid w:val="00AE2566"/>
    <w:rsid w:val="00B550BE"/>
    <w:rsid w:val="00B64154"/>
    <w:rsid w:val="00B96A64"/>
    <w:rsid w:val="00BF6C75"/>
    <w:rsid w:val="00C23CBB"/>
    <w:rsid w:val="00C31807"/>
    <w:rsid w:val="00C8585E"/>
    <w:rsid w:val="00CA5960"/>
    <w:rsid w:val="00D11C4C"/>
    <w:rsid w:val="00D21BCD"/>
    <w:rsid w:val="00E17FB9"/>
    <w:rsid w:val="00E50551"/>
    <w:rsid w:val="00E539FC"/>
    <w:rsid w:val="00E6691A"/>
    <w:rsid w:val="00F03011"/>
    <w:rsid w:val="00F6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CF232"/>
  <w15:chartTrackingRefBased/>
  <w15:docId w15:val="{D9DAFC18-DE8D-4831-A0B9-B3EFC68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50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5B"/>
  </w:style>
  <w:style w:type="paragraph" w:styleId="Footer">
    <w:name w:val="footer"/>
    <w:basedOn w:val="Normal"/>
    <w:link w:val="Foot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5B"/>
  </w:style>
  <w:style w:type="paragraph" w:styleId="BodyText">
    <w:name w:val="Body Text"/>
    <w:basedOn w:val="Normal"/>
    <w:link w:val="BodyTextChar"/>
    <w:rsid w:val="00D11C4C"/>
    <w:pPr>
      <w:suppressAutoHyphens/>
      <w:spacing w:after="0" w:line="240" w:lineRule="auto"/>
      <w:jc w:val="center"/>
    </w:pPr>
    <w:rPr>
      <w:rFonts w:ascii="Arial" w:eastAsia="Times New Roman" w:hAnsi="Arial" w:cs="Arial"/>
      <w:sz w:val="16"/>
      <w:szCs w:val="18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D11C4C"/>
    <w:rPr>
      <w:rFonts w:ascii="Arial" w:eastAsia="Times New Roman" w:hAnsi="Arial" w:cs="Arial"/>
      <w:sz w:val="16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Rajvee Mehta</dc:creator>
  <cp:keywords/>
  <dc:description/>
  <cp:lastModifiedBy>Jayshree Katkar</cp:lastModifiedBy>
  <cp:revision>3</cp:revision>
  <cp:lastPrinted>2019-05-24T09:32:00Z</cp:lastPrinted>
  <dcterms:created xsi:type="dcterms:W3CDTF">2021-02-24T06:29:00Z</dcterms:created>
  <dcterms:modified xsi:type="dcterms:W3CDTF">2021-02-24T06:34:00Z</dcterms:modified>
</cp:coreProperties>
</file>